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E6" w:rsidRDefault="00170871" w:rsidP="00932D9A">
      <w:pPr>
        <w:spacing w:line="240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Требования к организации и проведению муниципального этапа всероссийской олимпиады школьников по русскому языку в 202</w:t>
      </w:r>
      <w:r w:rsidR="00E6795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утверждены на заседании региональной предметно-методической комиссии по русскому языку </w:t>
      </w:r>
    </w:p>
    <w:p w:rsidR="00CE02E6" w:rsidRDefault="00170871" w:rsidP="00932D9A">
      <w:pPr>
        <w:spacing w:line="240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(Протокол №___ от_________202</w:t>
      </w:r>
      <w:r w:rsidR="00E6795F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CE02E6" w:rsidRDefault="00CE02E6" w:rsidP="00932D9A">
      <w:pPr>
        <w:spacing w:line="240" w:lineRule="auto"/>
        <w:ind w:firstLine="709"/>
        <w:contextualSpacing/>
        <w:jc w:val="right"/>
        <w:rPr>
          <w:sz w:val="28"/>
          <w:szCs w:val="28"/>
        </w:rPr>
      </w:pPr>
    </w:p>
    <w:p w:rsidR="00CE02E6" w:rsidRDefault="00CE02E6" w:rsidP="00932D9A">
      <w:pPr>
        <w:spacing w:line="240" w:lineRule="auto"/>
        <w:ind w:firstLine="709"/>
        <w:contextualSpacing/>
        <w:rPr>
          <w:sz w:val="28"/>
          <w:szCs w:val="28"/>
        </w:rPr>
      </w:pPr>
    </w:p>
    <w:p w:rsidR="00CE02E6" w:rsidRDefault="00170871" w:rsidP="00932D9A">
      <w:pPr>
        <w:spacing w:line="240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проведению муниципального этапа </w:t>
      </w:r>
    </w:p>
    <w:p w:rsidR="00CE02E6" w:rsidRDefault="00170871" w:rsidP="00932D9A">
      <w:pPr>
        <w:spacing w:line="240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по русскому языку</w:t>
      </w:r>
    </w:p>
    <w:p w:rsidR="00CE02E6" w:rsidRDefault="00170871" w:rsidP="00932D9A">
      <w:pPr>
        <w:spacing w:line="240" w:lineRule="auto"/>
        <w:ind w:firstLine="709"/>
        <w:contextualSpacing/>
        <w:jc w:val="center"/>
      </w:pPr>
      <w:r>
        <w:rPr>
          <w:b/>
          <w:bCs/>
          <w:sz w:val="28"/>
          <w:szCs w:val="28"/>
        </w:rPr>
        <w:t>в 202</w:t>
      </w:r>
      <w:r w:rsidR="00E6795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E6795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учебном году</w:t>
      </w:r>
    </w:p>
    <w:p w:rsidR="00CE02E6" w:rsidRDefault="00CE02E6" w:rsidP="00932D9A">
      <w:pPr>
        <w:pStyle w:val="a0"/>
        <w:spacing w:line="240" w:lineRule="auto"/>
        <w:ind w:firstLine="709"/>
        <w:contextualSpacing/>
      </w:pPr>
    </w:p>
    <w:p w:rsidR="00CE02E6" w:rsidRDefault="00170871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bookmarkStart w:id="0" w:name="_bookmark85"/>
      <w:bookmarkEnd w:id="0"/>
      <w:r>
        <w:rPr>
          <w:sz w:val="28"/>
          <w:szCs w:val="28"/>
        </w:rPr>
        <w:t>Настоящие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всероссийской олимпиады школьников (далее – олимпиада)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русскому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 школьников, утвержденным приказом Министерства просвещения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 от 27 ноября 2020 г. № 678 «Об утверждении Порядка проведения всероссийской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предназначены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региональными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предметно-методическими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комиссиями,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организаторами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этапов олимпиады.</w:t>
      </w:r>
    </w:p>
    <w:p w:rsidR="00CE02E6" w:rsidRDefault="00170871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Олимпиада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по русскому языку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проводится в целях выявления и развития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у обучающихся творческих способностей и интереса к научной (научно-исследовательской)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пропаганды научных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знаний.</w:t>
      </w:r>
    </w:p>
    <w:p w:rsidR="0027309C" w:rsidRPr="0027309C" w:rsidRDefault="0027309C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7309C">
        <w:rPr>
          <w:sz w:val="28"/>
          <w:szCs w:val="28"/>
        </w:rPr>
        <w:t>Муниципальный этап олимпиады проводится по заданиям, разработанным – для 7-11 классов. 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CE02E6" w:rsidRDefault="00170871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окончания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 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декабря.</w:t>
      </w:r>
    </w:p>
    <w:p w:rsidR="00CE02E6" w:rsidRDefault="00170871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очная.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информационно-коммуникационных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апелляции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условии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требований законодательства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защиты персональных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данных.</w:t>
      </w:r>
    </w:p>
    <w:p w:rsidR="00CE02E6" w:rsidRDefault="0027309C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муниципального этапа олимпиады по согласованию с 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 власти субъекта Российской Федерации, осуществляющим государственное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образования принимается р</w:t>
      </w:r>
      <w:r w:rsidR="00170871">
        <w:rPr>
          <w:sz w:val="28"/>
          <w:szCs w:val="28"/>
        </w:rPr>
        <w:t>ешение о проведении муниципального этапа олимпиады</w:t>
      </w:r>
      <w:r w:rsidR="00170871">
        <w:rPr>
          <w:spacing w:val="-58"/>
          <w:sz w:val="28"/>
          <w:szCs w:val="28"/>
        </w:rPr>
        <w:t xml:space="preserve"> </w:t>
      </w:r>
      <w:r w:rsidR="00170871">
        <w:rPr>
          <w:sz w:val="28"/>
          <w:szCs w:val="28"/>
        </w:rPr>
        <w:t>с использованием</w:t>
      </w:r>
      <w:r w:rsidR="00170871">
        <w:rPr>
          <w:spacing w:val="1"/>
          <w:sz w:val="28"/>
          <w:szCs w:val="28"/>
        </w:rPr>
        <w:t xml:space="preserve"> </w:t>
      </w:r>
      <w:r w:rsidR="00170871">
        <w:rPr>
          <w:sz w:val="28"/>
          <w:szCs w:val="28"/>
        </w:rPr>
        <w:t>информационно-коммуникационных</w:t>
      </w:r>
      <w:r w:rsidR="00170871">
        <w:rPr>
          <w:spacing w:val="1"/>
          <w:sz w:val="28"/>
          <w:szCs w:val="28"/>
        </w:rPr>
        <w:t xml:space="preserve"> </w:t>
      </w:r>
      <w:r w:rsidR="00170871">
        <w:rPr>
          <w:sz w:val="28"/>
          <w:szCs w:val="28"/>
        </w:rPr>
        <w:t>технологий</w:t>
      </w:r>
      <w:r w:rsidR="00B52AA9">
        <w:rPr>
          <w:spacing w:val="1"/>
          <w:sz w:val="28"/>
          <w:szCs w:val="28"/>
        </w:rPr>
        <w:t>.</w:t>
      </w:r>
    </w:p>
    <w:p w:rsidR="00CE02E6" w:rsidRDefault="00CE02E6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CE02E6" w:rsidRDefault="00170871" w:rsidP="00932D9A">
      <w:pPr>
        <w:pStyle w:val="3"/>
        <w:numPr>
          <w:ilvl w:val="1"/>
          <w:numId w:val="2"/>
        </w:numPr>
        <w:tabs>
          <w:tab w:val="left" w:pos="1347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</w:p>
    <w:p w:rsidR="00CE02E6" w:rsidRDefault="00170871" w:rsidP="00932D9A">
      <w:pPr>
        <w:pStyle w:val="17"/>
        <w:numPr>
          <w:ilvl w:val="2"/>
          <w:numId w:val="2"/>
        </w:numPr>
        <w:tabs>
          <w:tab w:val="left" w:pos="152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Муниципальный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этап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олимпиады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языку проходит в </w:t>
      </w:r>
      <w:r>
        <w:rPr>
          <w:b/>
          <w:sz w:val="28"/>
          <w:szCs w:val="28"/>
        </w:rPr>
        <w:t xml:space="preserve">один </w:t>
      </w:r>
      <w:r>
        <w:rPr>
          <w:sz w:val="28"/>
          <w:szCs w:val="28"/>
        </w:rPr>
        <w:t xml:space="preserve">письменный </w:t>
      </w:r>
      <w:r>
        <w:rPr>
          <w:b/>
          <w:sz w:val="28"/>
          <w:szCs w:val="28"/>
        </w:rPr>
        <w:t xml:space="preserve">соревновательный тур </w:t>
      </w:r>
      <w:r>
        <w:rPr>
          <w:sz w:val="28"/>
          <w:szCs w:val="28"/>
        </w:rPr>
        <w:t>в виде ответов на конкретно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поставленные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определённых лингвистических задач, отдельно 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определённых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групп.</w:t>
      </w:r>
    </w:p>
    <w:p w:rsidR="00CE02E6" w:rsidRDefault="00170871" w:rsidP="00932D9A">
      <w:pPr>
        <w:pStyle w:val="17"/>
        <w:numPr>
          <w:ilvl w:val="3"/>
          <w:numId w:val="2"/>
        </w:numPr>
        <w:tabs>
          <w:tab w:val="left" w:pos="170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Длительность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соревновательного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тура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составляет:</w:t>
      </w:r>
    </w:p>
    <w:p w:rsidR="00CE02E6" w:rsidRDefault="00170871" w:rsidP="00932D9A">
      <w:pPr>
        <w:pStyle w:val="17"/>
        <w:numPr>
          <w:ilvl w:val="0"/>
          <w:numId w:val="3"/>
        </w:numPr>
        <w:tabs>
          <w:tab w:val="left" w:pos="426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класс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астрономических часа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(120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минут);</w:t>
      </w:r>
    </w:p>
    <w:p w:rsidR="00CE02E6" w:rsidRDefault="00170871" w:rsidP="00932D9A">
      <w:pPr>
        <w:pStyle w:val="17"/>
        <w:numPr>
          <w:ilvl w:val="0"/>
          <w:numId w:val="3"/>
        </w:numPr>
        <w:tabs>
          <w:tab w:val="left" w:pos="426"/>
          <w:tab w:val="left" w:pos="128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класс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астрономических часа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(120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минут);</w:t>
      </w:r>
    </w:p>
    <w:p w:rsidR="00CE02E6" w:rsidRDefault="00170871" w:rsidP="00932D9A">
      <w:pPr>
        <w:pStyle w:val="17"/>
        <w:numPr>
          <w:ilvl w:val="0"/>
          <w:numId w:val="3"/>
        </w:numPr>
        <w:tabs>
          <w:tab w:val="left" w:pos="426"/>
          <w:tab w:val="left" w:pos="128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класс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астрономических часа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(180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минут);</w:t>
      </w:r>
    </w:p>
    <w:p w:rsidR="00CE02E6" w:rsidRDefault="00170871" w:rsidP="00932D9A">
      <w:pPr>
        <w:pStyle w:val="17"/>
        <w:numPr>
          <w:ilvl w:val="0"/>
          <w:numId w:val="3"/>
        </w:numPr>
        <w:tabs>
          <w:tab w:val="left" w:pos="426"/>
          <w:tab w:val="left" w:pos="140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класс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астрономических часа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(180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минут);</w:t>
      </w:r>
    </w:p>
    <w:p w:rsidR="00CE02E6" w:rsidRDefault="00170871" w:rsidP="00932D9A">
      <w:pPr>
        <w:pStyle w:val="17"/>
        <w:numPr>
          <w:ilvl w:val="0"/>
          <w:numId w:val="3"/>
        </w:numPr>
        <w:tabs>
          <w:tab w:val="left" w:pos="426"/>
          <w:tab w:val="left" w:pos="140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класс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астрономических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(180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минут).</w:t>
      </w:r>
    </w:p>
    <w:p w:rsidR="00CE02E6" w:rsidRPr="00853360" w:rsidRDefault="00170871" w:rsidP="00932D9A">
      <w:pPr>
        <w:pStyle w:val="17"/>
        <w:numPr>
          <w:ilvl w:val="3"/>
          <w:numId w:val="2"/>
        </w:numPr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 xml:space="preserve">Для проведения </w:t>
      </w:r>
      <w:r w:rsidRPr="00853360">
        <w:rPr>
          <w:b/>
          <w:sz w:val="28"/>
          <w:szCs w:val="28"/>
        </w:rPr>
        <w:t xml:space="preserve">соревновательного тура </w:t>
      </w:r>
      <w:r w:rsidRPr="00853360">
        <w:rPr>
          <w:sz w:val="28"/>
          <w:szCs w:val="28"/>
        </w:rPr>
        <w:t>необходимы аудитории, в которых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каждому участнику олимпиады должно быть предоставлено отдельное рабочее место. Все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рабочие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места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участников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олимпиады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должны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обеспечивать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им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равные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условия,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соответствовать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действующим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на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момент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проведения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олимпиады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санитарно-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эпидемиологическим правилам и нормам. При необходимости для участников с ОВЗ должно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быть выделено отдельное</w:t>
      </w:r>
      <w:r w:rsidRPr="00853360">
        <w:rPr>
          <w:spacing w:val="-1"/>
          <w:sz w:val="28"/>
          <w:szCs w:val="28"/>
        </w:rPr>
        <w:t xml:space="preserve"> </w:t>
      </w:r>
      <w:r w:rsidRPr="00853360">
        <w:rPr>
          <w:sz w:val="28"/>
          <w:szCs w:val="28"/>
        </w:rPr>
        <w:t>помещение.</w:t>
      </w:r>
      <w:r w:rsidR="00853360" w:rsidRPr="00853360">
        <w:rPr>
          <w:sz w:val="28"/>
          <w:szCs w:val="28"/>
        </w:rPr>
        <w:t xml:space="preserve"> </w:t>
      </w:r>
      <w:r w:rsidRPr="00853360">
        <w:rPr>
          <w:sz w:val="28"/>
          <w:szCs w:val="28"/>
        </w:rPr>
        <w:t>Расчет</w:t>
      </w:r>
      <w:r w:rsidRPr="00853360">
        <w:rPr>
          <w:spacing w:val="47"/>
          <w:sz w:val="28"/>
          <w:szCs w:val="28"/>
        </w:rPr>
        <w:t xml:space="preserve"> </w:t>
      </w:r>
      <w:r w:rsidRPr="00853360">
        <w:rPr>
          <w:sz w:val="28"/>
          <w:szCs w:val="28"/>
        </w:rPr>
        <w:t>числа</w:t>
      </w:r>
      <w:r w:rsidRPr="00853360">
        <w:rPr>
          <w:spacing w:val="48"/>
          <w:sz w:val="28"/>
          <w:szCs w:val="28"/>
        </w:rPr>
        <w:t xml:space="preserve"> </w:t>
      </w:r>
      <w:r w:rsidRPr="00853360">
        <w:rPr>
          <w:sz w:val="28"/>
          <w:szCs w:val="28"/>
        </w:rPr>
        <w:t>аудиторий</w:t>
      </w:r>
      <w:r w:rsidRPr="00853360">
        <w:rPr>
          <w:spacing w:val="47"/>
          <w:sz w:val="28"/>
          <w:szCs w:val="28"/>
        </w:rPr>
        <w:t xml:space="preserve"> </w:t>
      </w:r>
      <w:r w:rsidRPr="00853360">
        <w:rPr>
          <w:sz w:val="28"/>
          <w:szCs w:val="28"/>
        </w:rPr>
        <w:t>определяется</w:t>
      </w:r>
      <w:r w:rsidRPr="00853360">
        <w:rPr>
          <w:spacing w:val="46"/>
          <w:sz w:val="28"/>
          <w:szCs w:val="28"/>
        </w:rPr>
        <w:t xml:space="preserve"> </w:t>
      </w:r>
      <w:r w:rsidRPr="00853360">
        <w:rPr>
          <w:sz w:val="28"/>
          <w:szCs w:val="28"/>
        </w:rPr>
        <w:t>числом</w:t>
      </w:r>
      <w:r w:rsidRPr="00853360">
        <w:rPr>
          <w:spacing w:val="53"/>
          <w:sz w:val="28"/>
          <w:szCs w:val="28"/>
        </w:rPr>
        <w:t xml:space="preserve"> </w:t>
      </w:r>
      <w:r w:rsidRPr="00853360">
        <w:rPr>
          <w:sz w:val="28"/>
          <w:szCs w:val="28"/>
        </w:rPr>
        <w:t>участников</w:t>
      </w:r>
      <w:r w:rsidRPr="00853360">
        <w:rPr>
          <w:spacing w:val="46"/>
          <w:sz w:val="28"/>
          <w:szCs w:val="28"/>
        </w:rPr>
        <w:t xml:space="preserve"> </w:t>
      </w:r>
      <w:r w:rsidRPr="00853360">
        <w:rPr>
          <w:sz w:val="28"/>
          <w:szCs w:val="28"/>
        </w:rPr>
        <w:t>и</w:t>
      </w:r>
      <w:r w:rsidRPr="00853360">
        <w:rPr>
          <w:spacing w:val="48"/>
          <w:sz w:val="28"/>
          <w:szCs w:val="28"/>
        </w:rPr>
        <w:t xml:space="preserve"> </w:t>
      </w:r>
      <w:r w:rsidRPr="00853360">
        <w:rPr>
          <w:sz w:val="28"/>
          <w:szCs w:val="28"/>
        </w:rPr>
        <w:t>посадочных</w:t>
      </w:r>
      <w:r w:rsidRPr="00853360">
        <w:rPr>
          <w:spacing w:val="49"/>
          <w:sz w:val="28"/>
          <w:szCs w:val="28"/>
        </w:rPr>
        <w:t xml:space="preserve"> </w:t>
      </w:r>
      <w:r w:rsidRPr="00853360">
        <w:rPr>
          <w:sz w:val="28"/>
          <w:szCs w:val="28"/>
        </w:rPr>
        <w:t>мест</w:t>
      </w:r>
      <w:r w:rsidRPr="00853360">
        <w:rPr>
          <w:spacing w:val="-57"/>
          <w:sz w:val="28"/>
          <w:szCs w:val="28"/>
        </w:rPr>
        <w:t xml:space="preserve"> </w:t>
      </w:r>
      <w:r w:rsidRPr="00853360">
        <w:rPr>
          <w:sz w:val="28"/>
          <w:szCs w:val="28"/>
        </w:rPr>
        <w:t>в аудиториях.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Проведению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соревновательного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тура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предшествует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краткий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инструктаж</w:t>
      </w:r>
      <w:r w:rsidRPr="00853360">
        <w:rPr>
          <w:spacing w:val="1"/>
          <w:sz w:val="28"/>
          <w:szCs w:val="28"/>
        </w:rPr>
        <w:t xml:space="preserve"> </w:t>
      </w:r>
      <w:r w:rsidRPr="00853360">
        <w:rPr>
          <w:sz w:val="28"/>
          <w:szCs w:val="28"/>
        </w:rPr>
        <w:t>участников</w:t>
      </w:r>
      <w:r w:rsidRPr="00853360">
        <w:rPr>
          <w:spacing w:val="-1"/>
          <w:sz w:val="28"/>
          <w:szCs w:val="28"/>
        </w:rPr>
        <w:t xml:space="preserve"> </w:t>
      </w:r>
      <w:r w:rsidRPr="00853360">
        <w:rPr>
          <w:sz w:val="28"/>
          <w:szCs w:val="28"/>
        </w:rPr>
        <w:t>о правилах</w:t>
      </w:r>
      <w:r w:rsidRPr="00853360">
        <w:rPr>
          <w:spacing w:val="-1"/>
          <w:sz w:val="28"/>
          <w:szCs w:val="28"/>
        </w:rPr>
        <w:t xml:space="preserve"> </w:t>
      </w:r>
      <w:r w:rsidRPr="00853360">
        <w:rPr>
          <w:sz w:val="28"/>
          <w:szCs w:val="28"/>
        </w:rPr>
        <w:t>участия в</w:t>
      </w:r>
      <w:r w:rsidRPr="00853360">
        <w:rPr>
          <w:spacing w:val="-1"/>
          <w:sz w:val="28"/>
          <w:szCs w:val="28"/>
        </w:rPr>
        <w:t xml:space="preserve"> </w:t>
      </w:r>
      <w:r w:rsidRPr="00853360">
        <w:rPr>
          <w:sz w:val="28"/>
          <w:szCs w:val="28"/>
        </w:rPr>
        <w:t>олимпиаде.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Pr="00853360">
        <w:rPr>
          <w:sz w:val="28"/>
          <w:szCs w:val="28"/>
        </w:rPr>
        <w:t>Порядок проведения соревновательных туров олимпиады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Места проведения олимпиады должны соответствовать требованиям нормативных правовых актов, регламентирующих проведение соответствующего этапа олимпиады, и действующих на момент проведения олимпиады санитарно-эпидемиологическим требованиям к условиям и организации обучения в образовательных организациях.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Механизм передачи комплектов олимпиадных заданий для работы жюри определяет организатор соответствующего этапа олимпиады. Передача комплектов олимпиадных заданий осуществляется в зашифрованном виде в день проведения олимпиады.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Лицо, получившее комплекты олимпиадных заданий, несёт персональную ответственность за конфиденциальность переданных ему комплектов олимпиадных заданий и подписывает соглашение о неразглашении информации.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 xml:space="preserve"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 и их решений, показа работ и </w:t>
      </w:r>
      <w:r w:rsidRPr="00853360">
        <w:rPr>
          <w:sz w:val="28"/>
          <w:szCs w:val="28"/>
        </w:rPr>
        <w:lastRenderedPageBreak/>
        <w:t>порядке подачи апелляции в случаях несогласия с выставленными баллами.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Во время проведения соревновательных туров участникам запрещается: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− общаться друг с другом, свободно перемещаться по аудитории;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−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−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предмету;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− покидать место проведения без разрешения организаторов или членов оргкомитета.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В случае нарушения установленных правил участник олимпиады удаляется из аудитории, а его работа аннулируется. В отношении удаленного участника составляется акт, который подписывается организаторами и членами оргкомитета.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В каждой аудитории, где проходят соревновательные туры, необходимо обеспечить наличие часов. Время начала и окончания соревновательного тура олимпиады фиксируется организатором на информационном стенде (школьной доске).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Все участники во время выполнения письменных заданий должны размещаться по 1 человеку за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В местах проведения соревновательных туров олимпиады вправе присутствовать: представители организатора, оргкомитета и жюри,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Российской Федерации.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Все участники соответствующего этапа олимпиады обеспечиваются: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− заданиями, бланками (листами) ответов;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− необходимым оборудованием в соответствии с требованиями по каждому общеобразовательному предмету олимпиады;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− черновиками (при необходимости).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 xml:space="preserve">До начала работы участники олимпиады под руководством </w:t>
      </w:r>
      <w:r w:rsidRPr="00853360">
        <w:rPr>
          <w:sz w:val="28"/>
          <w:szCs w:val="28"/>
        </w:rPr>
        <w:lastRenderedPageBreak/>
        <w:t>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После заполнения титульных листов участники одновременно приступают к выполнению заданий.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Задания могут выполняться участниками только на бланках (листах) ответов, выданных организаторами.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Участники олимпиады, досрочно завершившие выполнение олимпиадных заданий, могут сдать их организаторам и покинуть место проведения соревновательного тура.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После окончания времени выполнения олимпиадных заданий все листы,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Бланки (листы) ответов сдаются организаторам, которые после окончания выполнения работ всеми участниками передают их работы членам оргкомитета (шифровальной комиссии).</w:t>
      </w:r>
    </w:p>
    <w:p w:rsidR="00853360" w:rsidRP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Кодирование работ осуществляется шифровальной комиссией после выполнения олимпиадных заданий всеми участниками олимпиады.</w:t>
      </w:r>
    </w:p>
    <w:p w:rsidR="00CE02E6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853360">
        <w:rPr>
          <w:sz w:val="28"/>
          <w:szCs w:val="28"/>
        </w:rPr>
        <w:t>Работы участников олимпиады не подлежат декодированию до окончания проверки всех работ участников членами жюри.</w:t>
      </w:r>
    </w:p>
    <w:p w:rsid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</w:p>
    <w:p w:rsidR="00853360" w:rsidRDefault="00853360" w:rsidP="00932D9A">
      <w:pPr>
        <w:pStyle w:val="3"/>
        <w:numPr>
          <w:ilvl w:val="1"/>
          <w:numId w:val="2"/>
        </w:numPr>
        <w:tabs>
          <w:tab w:val="left" w:pos="1347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Принципы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формирования комплектов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заданий и основные</w:t>
      </w:r>
      <w:r>
        <w:rPr>
          <w:spacing w:val="-1"/>
          <w:sz w:val="28"/>
          <w:szCs w:val="28"/>
        </w:rPr>
        <w:t xml:space="preserve"> типы </w:t>
      </w:r>
      <w:r>
        <w:rPr>
          <w:sz w:val="28"/>
          <w:szCs w:val="28"/>
        </w:rPr>
        <w:t>заданий муниципального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этапа олимпиады</w:t>
      </w:r>
    </w:p>
    <w:p w:rsidR="00853360" w:rsidRPr="007D00A3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pacing w:val="-1"/>
          <w:sz w:val="28"/>
          <w:szCs w:val="28"/>
        </w:rPr>
      </w:pPr>
      <w:r w:rsidRPr="007D00A3">
        <w:rPr>
          <w:sz w:val="28"/>
          <w:szCs w:val="28"/>
        </w:rPr>
        <w:t>Для проведения муниципального этапа олимпиады по русскому языку разработано 4 комплекта заданий</w:t>
      </w:r>
      <w:r>
        <w:rPr>
          <w:sz w:val="28"/>
          <w:szCs w:val="28"/>
        </w:rPr>
        <w:t xml:space="preserve"> для разных возрастных групп</w:t>
      </w:r>
      <w:r w:rsidRPr="007D00A3">
        <w:rPr>
          <w:sz w:val="28"/>
          <w:szCs w:val="28"/>
        </w:rPr>
        <w:t xml:space="preserve">: </w:t>
      </w:r>
    </w:p>
    <w:p w:rsidR="00853360" w:rsidRPr="007D00A3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pacing w:val="-1"/>
          <w:sz w:val="28"/>
          <w:szCs w:val="28"/>
        </w:rPr>
      </w:pPr>
      <w:r w:rsidRPr="007D00A3">
        <w:rPr>
          <w:spacing w:val="1"/>
          <w:sz w:val="28"/>
          <w:szCs w:val="28"/>
        </w:rPr>
        <w:t xml:space="preserve">первая возрастная группа </w:t>
      </w:r>
      <w:r w:rsidRPr="007D00A3">
        <w:rPr>
          <w:sz w:val="28"/>
          <w:szCs w:val="28"/>
        </w:rPr>
        <w:t>–</w:t>
      </w:r>
      <w:r w:rsidRPr="007D00A3">
        <w:rPr>
          <w:spacing w:val="-2"/>
          <w:sz w:val="28"/>
          <w:szCs w:val="28"/>
        </w:rPr>
        <w:t xml:space="preserve"> обучающиеся </w:t>
      </w:r>
      <w:r w:rsidRPr="007D00A3">
        <w:rPr>
          <w:sz w:val="28"/>
          <w:szCs w:val="28"/>
        </w:rPr>
        <w:t>7–8</w:t>
      </w:r>
      <w:r w:rsidRPr="007D00A3">
        <w:rPr>
          <w:spacing w:val="-2"/>
          <w:sz w:val="28"/>
          <w:szCs w:val="28"/>
        </w:rPr>
        <w:t xml:space="preserve"> </w:t>
      </w:r>
      <w:r w:rsidRPr="007D00A3">
        <w:rPr>
          <w:sz w:val="28"/>
          <w:szCs w:val="28"/>
        </w:rPr>
        <w:t>классов,</w:t>
      </w:r>
      <w:r w:rsidRPr="007D00A3">
        <w:rPr>
          <w:spacing w:val="-1"/>
          <w:sz w:val="28"/>
          <w:szCs w:val="28"/>
        </w:rPr>
        <w:t xml:space="preserve"> </w:t>
      </w:r>
    </w:p>
    <w:p w:rsid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вторая возрастная группа - обучающиеся </w:t>
      </w:r>
      <w:r>
        <w:rPr>
          <w:sz w:val="28"/>
          <w:szCs w:val="28"/>
        </w:rPr>
        <w:t>9 класса,</w:t>
      </w:r>
    </w:p>
    <w:p w:rsid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третья возрастная группа – обучающиеся 10 класса,</w:t>
      </w:r>
    </w:p>
    <w:p w:rsidR="00853360" w:rsidRDefault="00853360" w:rsidP="00932D9A">
      <w:pPr>
        <w:pStyle w:val="17"/>
        <w:tabs>
          <w:tab w:val="left" w:pos="170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четвертая возрастная группа – обучающиеся 11 класса.</w:t>
      </w:r>
    </w:p>
    <w:p w:rsidR="00853360" w:rsidRDefault="00853360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олимпиадным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заданиям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предъявляются следующие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требования:</w:t>
      </w:r>
    </w:p>
    <w:p w:rsidR="00853360" w:rsidRDefault="00853360" w:rsidP="00932D9A">
      <w:pPr>
        <w:pStyle w:val="17"/>
        <w:numPr>
          <w:ilvl w:val="0"/>
          <w:numId w:val="4"/>
        </w:numPr>
        <w:tabs>
          <w:tab w:val="left" w:pos="128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соответствие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заявленной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возрастной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группе;</w:t>
      </w:r>
    </w:p>
    <w:p w:rsidR="00853360" w:rsidRDefault="00853360" w:rsidP="00932D9A">
      <w:pPr>
        <w:pStyle w:val="17"/>
        <w:numPr>
          <w:ilvl w:val="0"/>
          <w:numId w:val="4"/>
        </w:numPr>
        <w:tabs>
          <w:tab w:val="left" w:pos="128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тематическое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заданий;</w:t>
      </w:r>
    </w:p>
    <w:p w:rsidR="00853360" w:rsidRDefault="00853360" w:rsidP="00932D9A">
      <w:pPr>
        <w:pStyle w:val="17"/>
        <w:numPr>
          <w:ilvl w:val="0"/>
          <w:numId w:val="4"/>
        </w:numPr>
        <w:tabs>
          <w:tab w:val="left" w:pos="128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корректность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формулировок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заданий;</w:t>
      </w:r>
    </w:p>
    <w:p w:rsidR="00853360" w:rsidRDefault="00853360" w:rsidP="00932D9A">
      <w:pPr>
        <w:pStyle w:val="17"/>
        <w:numPr>
          <w:ilvl w:val="0"/>
          <w:numId w:val="4"/>
        </w:numPr>
        <w:tabs>
          <w:tab w:val="left" w:pos="128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указание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максимального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балла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каждое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тур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целом;</w:t>
      </w:r>
    </w:p>
    <w:p w:rsidR="00853360" w:rsidRDefault="00853360" w:rsidP="00932D9A">
      <w:pPr>
        <w:pStyle w:val="17"/>
        <w:numPr>
          <w:ilvl w:val="0"/>
          <w:numId w:val="4"/>
        </w:numPr>
        <w:tabs>
          <w:tab w:val="left" w:pos="128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соответствие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критериям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методике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оценивания;</w:t>
      </w:r>
    </w:p>
    <w:p w:rsidR="00853360" w:rsidRDefault="00853360" w:rsidP="00932D9A">
      <w:pPr>
        <w:pStyle w:val="17"/>
        <w:numPr>
          <w:ilvl w:val="0"/>
          <w:numId w:val="4"/>
        </w:numPr>
        <w:tabs>
          <w:tab w:val="left" w:pos="128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выявляющих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склонность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интеллектуального развития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участников;</w:t>
      </w:r>
    </w:p>
    <w:p w:rsidR="00853360" w:rsidRDefault="00853360" w:rsidP="00932D9A">
      <w:pPr>
        <w:pStyle w:val="17"/>
        <w:numPr>
          <w:ilvl w:val="0"/>
          <w:numId w:val="4"/>
        </w:numPr>
        <w:tabs>
          <w:tab w:val="left" w:pos="128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наличие заданий, выявляющих склонность к получению специальности,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которую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потенциально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востребованы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олимпиады;</w:t>
      </w:r>
    </w:p>
    <w:p w:rsidR="00853360" w:rsidRDefault="00853360" w:rsidP="00932D9A">
      <w:pPr>
        <w:pStyle w:val="17"/>
        <w:numPr>
          <w:ilvl w:val="0"/>
          <w:numId w:val="4"/>
        </w:numPr>
        <w:tabs>
          <w:tab w:val="left" w:pos="128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недопустимо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противоречащих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этическим,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эстетическим,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религиозным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демонстрирующих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аморальные,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противоправные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модели поведения и т.п.;</w:t>
      </w:r>
    </w:p>
    <w:p w:rsidR="00853360" w:rsidRDefault="00853360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Допускается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известных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построения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типичных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формулировок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и/или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известных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моделей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языковом уровне.</w:t>
      </w:r>
    </w:p>
    <w:p w:rsidR="00853360" w:rsidRDefault="00853360" w:rsidP="00932D9A">
      <w:pPr>
        <w:spacing w:line="240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Задания 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больших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блока:</w:t>
      </w:r>
      <w:r>
        <w:rPr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лингвистические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тесты</w:t>
      </w:r>
      <w:r>
        <w:rPr>
          <w:i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лингвистические задачи.</w:t>
      </w:r>
    </w:p>
    <w:p w:rsidR="00853360" w:rsidRDefault="00853360" w:rsidP="00932D9A">
      <w:pPr>
        <w:spacing w:line="240" w:lineRule="auto"/>
        <w:ind w:firstLine="709"/>
        <w:contextualSpacing/>
        <w:jc w:val="both"/>
        <w:rPr>
          <w:b/>
          <w:sz w:val="24"/>
        </w:rPr>
      </w:pPr>
      <w:r>
        <w:rPr>
          <w:i/>
          <w:sz w:val="28"/>
          <w:szCs w:val="28"/>
        </w:rPr>
        <w:t xml:space="preserve">Лингвистические задачи </w:t>
      </w:r>
      <w:r>
        <w:rPr>
          <w:sz w:val="28"/>
          <w:szCs w:val="28"/>
        </w:rPr>
        <w:t xml:space="preserve">делятся на следующие группы: </w:t>
      </w:r>
      <w:r>
        <w:rPr>
          <w:i/>
          <w:sz w:val="28"/>
          <w:szCs w:val="28"/>
        </w:rPr>
        <w:t>от текста к языку, от языка</w:t>
      </w:r>
      <w:r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</w:rPr>
        <w:t>к тексту, от языковых фактов к системе языка, от языка к науке о языке, описанию языка.</w:t>
      </w:r>
      <w:r>
        <w:rPr>
          <w:i/>
          <w:spacing w:val="1"/>
          <w:sz w:val="28"/>
          <w:szCs w:val="28"/>
        </w:rPr>
        <w:t xml:space="preserve"> </w:t>
      </w:r>
    </w:p>
    <w:p w:rsidR="00853360" w:rsidRDefault="00853360" w:rsidP="00932D9A">
      <w:pPr>
        <w:pStyle w:val="a0"/>
        <w:spacing w:line="240" w:lineRule="auto"/>
        <w:ind w:firstLine="709"/>
        <w:contextualSpacing/>
        <w:rPr>
          <w:i/>
          <w:sz w:val="28"/>
          <w:szCs w:val="28"/>
        </w:rPr>
      </w:pPr>
    </w:p>
    <w:p w:rsidR="00853360" w:rsidRPr="005C0477" w:rsidRDefault="00853360" w:rsidP="00932D9A">
      <w:pPr>
        <w:pStyle w:val="ad"/>
        <w:tabs>
          <w:tab w:val="left" w:pos="1294"/>
        </w:tabs>
        <w:ind w:left="0" w:firstLine="709"/>
        <w:contextualSpacing/>
        <w:rPr>
          <w:b/>
          <w:sz w:val="28"/>
          <w:szCs w:val="28"/>
        </w:rPr>
      </w:pPr>
      <w:bookmarkStart w:id="2" w:name="_bookmark261"/>
      <w:bookmarkEnd w:id="2"/>
      <w:r>
        <w:rPr>
          <w:b/>
          <w:sz w:val="28"/>
          <w:szCs w:val="28"/>
        </w:rPr>
        <w:t>3</w:t>
      </w:r>
      <w:r w:rsidRPr="005C0477">
        <w:rPr>
          <w:b/>
          <w:sz w:val="28"/>
          <w:szCs w:val="28"/>
        </w:rPr>
        <w:t>. Порядок проверки олимпиадных работ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Проверку выполненных олимпиадных работ осуществляет жюри соответствующег</w:t>
      </w:r>
      <w:r>
        <w:rPr>
          <w:sz w:val="28"/>
          <w:szCs w:val="28"/>
        </w:rPr>
        <w:t>о э</w:t>
      </w:r>
      <w:r w:rsidRPr="007005A8">
        <w:rPr>
          <w:sz w:val="28"/>
          <w:szCs w:val="28"/>
        </w:rPr>
        <w:t xml:space="preserve">тапа олимпиады по </w:t>
      </w:r>
      <w:r>
        <w:rPr>
          <w:sz w:val="28"/>
          <w:szCs w:val="28"/>
        </w:rPr>
        <w:t>русскому языку.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Число членов жюри муниципальн</w:t>
      </w:r>
      <w:r>
        <w:rPr>
          <w:sz w:val="28"/>
          <w:szCs w:val="28"/>
        </w:rPr>
        <w:t>ого этапа олимпиады по каждому о</w:t>
      </w:r>
      <w:r w:rsidRPr="007005A8">
        <w:rPr>
          <w:sz w:val="28"/>
          <w:szCs w:val="28"/>
        </w:rPr>
        <w:t>бщеобразовательному предмету должно составлять не менее 5 человек.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Бланки (листы) ответов участников олимпиады не д</w:t>
      </w:r>
      <w:r>
        <w:rPr>
          <w:sz w:val="28"/>
          <w:szCs w:val="28"/>
        </w:rPr>
        <w:t xml:space="preserve">олжны содержать никаких </w:t>
      </w:r>
      <w:r w:rsidRPr="007005A8">
        <w:rPr>
          <w:sz w:val="28"/>
          <w:szCs w:val="28"/>
        </w:rPr>
        <w:t>референций на её автора (фамилия, имя, отчество) ил</w:t>
      </w:r>
      <w:r>
        <w:rPr>
          <w:sz w:val="28"/>
          <w:szCs w:val="28"/>
        </w:rPr>
        <w:t xml:space="preserve">и каких-либо иных отличительных </w:t>
      </w:r>
      <w:r w:rsidRPr="007005A8">
        <w:rPr>
          <w:sz w:val="28"/>
          <w:szCs w:val="28"/>
        </w:rPr>
        <w:t>пометок, которые могли бы выделить работу среди</w:t>
      </w:r>
      <w:r>
        <w:rPr>
          <w:sz w:val="28"/>
          <w:szCs w:val="28"/>
        </w:rPr>
        <w:t xml:space="preserve"> других или идентифицировать её </w:t>
      </w:r>
      <w:r w:rsidRPr="007005A8">
        <w:rPr>
          <w:sz w:val="28"/>
          <w:szCs w:val="28"/>
        </w:rPr>
        <w:t>исполнителя. В случае обнаружения вышеперечисленного олимпиадная работ</w:t>
      </w:r>
      <w:r>
        <w:rPr>
          <w:sz w:val="28"/>
          <w:szCs w:val="28"/>
        </w:rPr>
        <w:t xml:space="preserve">а участника </w:t>
      </w:r>
      <w:r w:rsidRPr="007005A8">
        <w:rPr>
          <w:sz w:val="28"/>
          <w:szCs w:val="28"/>
        </w:rPr>
        <w:t>олимпиады не проверяется. Результат участника олимпиады по данному туру аннулируется,</w:t>
      </w:r>
      <w:r w:rsidRPr="007005A8">
        <w:rPr>
          <w:sz w:val="28"/>
          <w:szCs w:val="28"/>
        </w:rPr>
        <w:cr/>
        <w:t>участнику выставляется 0 баллов за данный тур, о чем составляется протокол</w:t>
      </w:r>
      <w:r w:rsidRPr="007005A8">
        <w:rPr>
          <w:sz w:val="28"/>
          <w:szCs w:val="28"/>
        </w:rPr>
        <w:cr/>
        <w:t>представителем организатора.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Обезличенные работы участников олимпиады передаются чл</w:t>
      </w:r>
      <w:r>
        <w:rPr>
          <w:sz w:val="28"/>
          <w:szCs w:val="28"/>
        </w:rPr>
        <w:t xml:space="preserve">енами шифровальной </w:t>
      </w:r>
      <w:r w:rsidRPr="007005A8">
        <w:rPr>
          <w:sz w:val="28"/>
          <w:szCs w:val="28"/>
        </w:rPr>
        <w:t>комиссии председателю жюри соответствующего этапа олимпиады для проверки.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Жюри осуществляют проверку выполненных</w:t>
      </w:r>
      <w:r>
        <w:rPr>
          <w:sz w:val="28"/>
          <w:szCs w:val="28"/>
        </w:rPr>
        <w:t xml:space="preserve"> олимпиадных работ участников в </w:t>
      </w:r>
      <w:r w:rsidRPr="007005A8">
        <w:rPr>
          <w:sz w:val="28"/>
          <w:szCs w:val="28"/>
        </w:rPr>
        <w:t>соответствии с предоставленными критериями и м</w:t>
      </w:r>
      <w:r>
        <w:rPr>
          <w:sz w:val="28"/>
          <w:szCs w:val="28"/>
        </w:rPr>
        <w:t xml:space="preserve">етодикой оценивания выполненных </w:t>
      </w:r>
      <w:r w:rsidRPr="007005A8">
        <w:rPr>
          <w:sz w:val="28"/>
          <w:szCs w:val="28"/>
        </w:rPr>
        <w:t>олимпиадных заданий, разработанными РПМК.</w:t>
      </w:r>
    </w:p>
    <w:p w:rsidR="00853360" w:rsidRPr="00AC76E1" w:rsidRDefault="00853360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Pr="007005A8">
        <w:rPr>
          <w:sz w:val="28"/>
          <w:szCs w:val="28"/>
        </w:rPr>
        <w:t xml:space="preserve"> выполненных олимпиадных работ уча</w:t>
      </w:r>
      <w:r>
        <w:rPr>
          <w:sz w:val="28"/>
          <w:szCs w:val="28"/>
        </w:rPr>
        <w:t xml:space="preserve">стников олимпиады </w:t>
      </w:r>
      <w:r w:rsidRPr="00AC76E1">
        <w:rPr>
          <w:sz w:val="28"/>
          <w:szCs w:val="28"/>
        </w:rPr>
        <w:t>должна быть</w:t>
      </w:r>
      <w:r>
        <w:rPr>
          <w:sz w:val="28"/>
          <w:szCs w:val="28"/>
        </w:rPr>
        <w:t xml:space="preserve"> осуществлена</w:t>
      </w:r>
      <w:r w:rsidRPr="00AC76E1">
        <w:rPr>
          <w:sz w:val="28"/>
          <w:szCs w:val="28"/>
        </w:rPr>
        <w:t xml:space="preserve"> и подписана не менее чем двумя членами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жюри. В случае существенного расхождения их баллов председателем жюри назначается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третий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проверяющий.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Его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оценка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решает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спорный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вопрос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с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распределением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баллов.</w:t>
      </w:r>
      <w:r w:rsidRPr="00AC76E1">
        <w:rPr>
          <w:spacing w:val="1"/>
          <w:sz w:val="28"/>
          <w:szCs w:val="28"/>
        </w:rPr>
        <w:t xml:space="preserve"> </w:t>
      </w:r>
      <w:r w:rsidRPr="00AC76E1">
        <w:rPr>
          <w:sz w:val="28"/>
          <w:szCs w:val="28"/>
        </w:rPr>
        <w:t>Итоговый</w:t>
      </w:r>
      <w:r w:rsidRPr="00AC76E1">
        <w:rPr>
          <w:spacing w:val="-2"/>
          <w:sz w:val="28"/>
          <w:szCs w:val="28"/>
        </w:rPr>
        <w:t xml:space="preserve"> </w:t>
      </w:r>
      <w:r w:rsidRPr="00AC76E1">
        <w:rPr>
          <w:sz w:val="28"/>
          <w:szCs w:val="28"/>
        </w:rPr>
        <w:t>протокол</w:t>
      </w:r>
      <w:r w:rsidRPr="00AC76E1">
        <w:rPr>
          <w:spacing w:val="-3"/>
          <w:sz w:val="28"/>
          <w:szCs w:val="28"/>
        </w:rPr>
        <w:t xml:space="preserve"> </w:t>
      </w:r>
      <w:r w:rsidRPr="00AC76E1">
        <w:rPr>
          <w:sz w:val="28"/>
          <w:szCs w:val="28"/>
        </w:rPr>
        <w:t>подписывается всеми членами</w:t>
      </w:r>
      <w:r w:rsidRPr="00AC76E1">
        <w:rPr>
          <w:spacing w:val="-1"/>
          <w:sz w:val="28"/>
          <w:szCs w:val="28"/>
        </w:rPr>
        <w:t xml:space="preserve"> </w:t>
      </w:r>
      <w:r w:rsidRPr="00AC76E1">
        <w:rPr>
          <w:sz w:val="28"/>
          <w:szCs w:val="28"/>
        </w:rPr>
        <w:t>жюри.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Членам жюри олимпиады запрещается ко</w:t>
      </w:r>
      <w:r>
        <w:rPr>
          <w:sz w:val="28"/>
          <w:szCs w:val="28"/>
        </w:rPr>
        <w:t xml:space="preserve">пировать и выносить выполненные </w:t>
      </w:r>
      <w:r w:rsidRPr="007005A8">
        <w:rPr>
          <w:sz w:val="28"/>
          <w:szCs w:val="28"/>
        </w:rPr>
        <w:t xml:space="preserve">олимпиадные работы участников из аудиторий, в которых </w:t>
      </w:r>
      <w:r>
        <w:rPr>
          <w:sz w:val="28"/>
          <w:szCs w:val="28"/>
        </w:rPr>
        <w:t xml:space="preserve">они проверяются, комментировать </w:t>
      </w:r>
      <w:r w:rsidRPr="007005A8">
        <w:rPr>
          <w:sz w:val="28"/>
          <w:szCs w:val="28"/>
        </w:rPr>
        <w:t xml:space="preserve">процесс проверки выполненных олимпиадных </w:t>
      </w:r>
      <w:r w:rsidRPr="007005A8">
        <w:rPr>
          <w:sz w:val="28"/>
          <w:szCs w:val="28"/>
        </w:rPr>
        <w:lastRenderedPageBreak/>
        <w:t>работ</w:t>
      </w:r>
      <w:r>
        <w:rPr>
          <w:sz w:val="28"/>
          <w:szCs w:val="28"/>
        </w:rPr>
        <w:t xml:space="preserve">, а также разглашать результаты </w:t>
      </w:r>
      <w:r w:rsidRPr="007005A8">
        <w:rPr>
          <w:sz w:val="28"/>
          <w:szCs w:val="28"/>
        </w:rPr>
        <w:t>проверки до публикации предварительных результатов олимпиады.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После проверки всех выполненных олимпиадных работ участников жю</w:t>
      </w:r>
      <w:r>
        <w:rPr>
          <w:sz w:val="28"/>
          <w:szCs w:val="28"/>
        </w:rPr>
        <w:t xml:space="preserve">ри составляет </w:t>
      </w:r>
      <w:r w:rsidRPr="007005A8">
        <w:rPr>
          <w:sz w:val="28"/>
          <w:szCs w:val="28"/>
        </w:rPr>
        <w:t>протокол результатов и передаёт бланки (листы) ответов в оргкомитет для их декодирования.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После проведения процедуры декодировани</w:t>
      </w:r>
      <w:r>
        <w:rPr>
          <w:sz w:val="28"/>
          <w:szCs w:val="28"/>
        </w:rPr>
        <w:t xml:space="preserve">я результаты участников (в виде </w:t>
      </w:r>
      <w:r w:rsidRPr="007005A8">
        <w:rPr>
          <w:sz w:val="28"/>
          <w:szCs w:val="28"/>
        </w:rPr>
        <w:t>рейтинговой таблицы) размещаются на инфор</w:t>
      </w:r>
      <w:r>
        <w:rPr>
          <w:sz w:val="28"/>
          <w:szCs w:val="28"/>
        </w:rPr>
        <w:t xml:space="preserve">мационном стенде ОО, а также на </w:t>
      </w:r>
      <w:r w:rsidRPr="007005A8">
        <w:rPr>
          <w:sz w:val="28"/>
          <w:szCs w:val="28"/>
        </w:rPr>
        <w:t>информационном ресурсе организатора в сети Интернет.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По итогам проверки выполненных олимпиадны</w:t>
      </w:r>
      <w:r>
        <w:rPr>
          <w:sz w:val="28"/>
          <w:szCs w:val="28"/>
        </w:rPr>
        <w:t xml:space="preserve">х работ участников олимпиады, а </w:t>
      </w:r>
      <w:r w:rsidRPr="007005A8">
        <w:rPr>
          <w:sz w:val="28"/>
          <w:szCs w:val="28"/>
        </w:rPr>
        <w:t>также проведения процедуры апелляции организатору нап</w:t>
      </w:r>
      <w:r>
        <w:rPr>
          <w:sz w:val="28"/>
          <w:szCs w:val="28"/>
        </w:rPr>
        <w:t xml:space="preserve">равляется аналитический отчёт о </w:t>
      </w:r>
      <w:r w:rsidRPr="007005A8">
        <w:rPr>
          <w:sz w:val="28"/>
          <w:szCs w:val="28"/>
        </w:rPr>
        <w:t>результатах выполнения олимпиадных заданий, подписанный председателем жюри.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После проведения процедуры апелляции жюри</w:t>
      </w:r>
      <w:r>
        <w:rPr>
          <w:sz w:val="28"/>
          <w:szCs w:val="28"/>
        </w:rPr>
        <w:t xml:space="preserve"> олимпиады вносятся изменения в </w:t>
      </w:r>
      <w:r w:rsidRPr="007005A8">
        <w:rPr>
          <w:sz w:val="28"/>
          <w:szCs w:val="28"/>
        </w:rPr>
        <w:t>рейтинговую таблицу результатов участников олимпиады.</w:t>
      </w:r>
    </w:p>
    <w:p w:rsidR="00853360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Итоговый протокол подписывается п</w:t>
      </w:r>
      <w:r>
        <w:rPr>
          <w:sz w:val="28"/>
          <w:szCs w:val="28"/>
        </w:rPr>
        <w:t xml:space="preserve">редседателем жюри с последующим </w:t>
      </w:r>
      <w:r w:rsidRPr="007005A8">
        <w:rPr>
          <w:sz w:val="28"/>
          <w:szCs w:val="28"/>
        </w:rPr>
        <w:t>размещением его на информационном стенде площадки про</w:t>
      </w:r>
      <w:r>
        <w:rPr>
          <w:sz w:val="28"/>
          <w:szCs w:val="28"/>
        </w:rPr>
        <w:t xml:space="preserve">ведения, а также публикацией на </w:t>
      </w:r>
      <w:r w:rsidRPr="007005A8">
        <w:rPr>
          <w:sz w:val="28"/>
          <w:szCs w:val="28"/>
        </w:rPr>
        <w:t>информационном ресурсе</w:t>
      </w:r>
      <w:r>
        <w:rPr>
          <w:sz w:val="28"/>
          <w:szCs w:val="28"/>
        </w:rPr>
        <w:t>,</w:t>
      </w:r>
      <w:r w:rsidRPr="007005A8">
        <w:rPr>
          <w:sz w:val="28"/>
          <w:szCs w:val="28"/>
        </w:rPr>
        <w:t xml:space="preserve"> определенно</w:t>
      </w:r>
      <w:r>
        <w:rPr>
          <w:sz w:val="28"/>
          <w:szCs w:val="28"/>
        </w:rPr>
        <w:t>м</w:t>
      </w:r>
      <w:r w:rsidRPr="007005A8">
        <w:rPr>
          <w:sz w:val="28"/>
          <w:szCs w:val="28"/>
        </w:rPr>
        <w:t xml:space="preserve"> организатором соответствующего этапа.</w:t>
      </w:r>
    </w:p>
    <w:p w:rsidR="00932D9A" w:rsidRDefault="00932D9A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</w:p>
    <w:p w:rsidR="00932D9A" w:rsidRDefault="00932D9A" w:rsidP="00932D9A">
      <w:pPr>
        <w:pStyle w:val="3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Методика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оценивания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олимпиадных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</w:p>
    <w:p w:rsidR="00932D9A" w:rsidRPr="00630332" w:rsidRDefault="00932D9A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30332">
        <w:rPr>
          <w:sz w:val="28"/>
          <w:szCs w:val="28"/>
        </w:rPr>
        <w:t>Система и методика оценивания олимпиадных заданий должна позволять объективно выявить реальный уровень подготовки участников олимпиады.</w:t>
      </w:r>
    </w:p>
    <w:p w:rsidR="00932D9A" w:rsidRPr="00630332" w:rsidRDefault="00932D9A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30332">
        <w:rPr>
          <w:sz w:val="28"/>
          <w:szCs w:val="28"/>
        </w:rPr>
        <w:t>ля оценки творческих заданий критерии разрабатываются исходя из логики самого задания; «типовых» критериев быть не может.</w:t>
      </w:r>
    </w:p>
    <w:p w:rsidR="00932D9A" w:rsidRDefault="00932D9A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30332">
        <w:rPr>
          <w:sz w:val="28"/>
          <w:szCs w:val="28"/>
        </w:rPr>
        <w:t>Оценка выполнения участником любого задания не может быть отрицательной, минимальная оценка, выставляемая за выполнение отдельно взятого задания, – 0 баллов.</w:t>
      </w:r>
    </w:p>
    <w:p w:rsidR="00932D9A" w:rsidRDefault="00932D9A" w:rsidP="00932D9A">
      <w:pPr>
        <w:pStyle w:val="a0"/>
        <w:spacing w:line="240" w:lineRule="auto"/>
        <w:ind w:firstLine="709"/>
        <w:contextualSpacing/>
        <w:jc w:val="both"/>
        <w:rPr>
          <w:rStyle w:val="10"/>
        </w:rPr>
      </w:pPr>
      <w:r w:rsidRPr="00630332">
        <w:rPr>
          <w:sz w:val="28"/>
          <w:szCs w:val="28"/>
        </w:rPr>
        <w:t>Итоговая оценка за выполнение заданий определяется путём сложения баллов, набранных участником за выполнение каждого задания, с возможным последующим приведением к 100-балльной системе.</w:t>
      </w:r>
      <w:r w:rsidRPr="001C74D8">
        <w:rPr>
          <w:rStyle w:val="10"/>
        </w:rPr>
        <w:t xml:space="preserve"> </w:t>
      </w:r>
    </w:p>
    <w:p w:rsidR="00932D9A" w:rsidRDefault="00932D9A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C74D8">
        <w:rPr>
          <w:sz w:val="28"/>
          <w:szCs w:val="28"/>
        </w:rPr>
        <w:t xml:space="preserve">Итоговая оценка за выполнение заданий определяется </w:t>
      </w:r>
      <w:r w:rsidRPr="001C74D8">
        <w:rPr>
          <w:b/>
          <w:bCs/>
          <w:sz w:val="28"/>
          <w:szCs w:val="28"/>
        </w:rPr>
        <w:t>путём сложения суммы баллов</w:t>
      </w:r>
      <w:r w:rsidRPr="001C74D8">
        <w:rPr>
          <w:sz w:val="28"/>
          <w:szCs w:val="28"/>
        </w:rPr>
        <w:t>, набранных участником за выполнение заданий соревновательного тура, и может быть в дальнейшем приведена к 100-балльной системе.</w:t>
      </w:r>
      <w:r>
        <w:rPr>
          <w:sz w:val="28"/>
          <w:szCs w:val="28"/>
        </w:rPr>
        <w:t xml:space="preserve"> </w:t>
      </w:r>
    </w:p>
    <w:p w:rsidR="00932D9A" w:rsidRDefault="00932D9A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C74D8">
        <w:rPr>
          <w:sz w:val="28"/>
          <w:szCs w:val="28"/>
        </w:rPr>
        <w:t>Региональные методические комиссии могут осуществить перевод фактических баллов в итоговые (по 100-балльной системе) по следующей формуле:</w:t>
      </w:r>
    </w:p>
    <w:p w:rsidR="00932D9A" w:rsidRPr="001C74D8" w:rsidRDefault="00932D9A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C74D8">
        <w:rPr>
          <w:b/>
          <w:bCs/>
          <w:i/>
          <w:iCs/>
          <w:sz w:val="28"/>
          <w:szCs w:val="28"/>
        </w:rPr>
        <w:t>Пример.</w:t>
      </w:r>
      <w:r>
        <w:rPr>
          <w:b/>
          <w:bCs/>
          <w:i/>
          <w:iCs/>
          <w:sz w:val="28"/>
          <w:szCs w:val="28"/>
        </w:rPr>
        <w:t xml:space="preserve"> </w:t>
      </w:r>
      <w:r w:rsidRPr="001C74D8">
        <w:rPr>
          <w:sz w:val="28"/>
          <w:szCs w:val="28"/>
        </w:rPr>
        <w:t xml:space="preserve">Максимальный балл за соревновательный тур – </w:t>
      </w:r>
      <w:r w:rsidRPr="001C74D8">
        <w:rPr>
          <w:b/>
          <w:bCs/>
          <w:sz w:val="28"/>
          <w:szCs w:val="28"/>
        </w:rPr>
        <w:t>70</w:t>
      </w:r>
      <w:r w:rsidRPr="001C74D8">
        <w:rPr>
          <w:sz w:val="28"/>
          <w:szCs w:val="28"/>
        </w:rPr>
        <w:t xml:space="preserve">. Участник класса получает </w:t>
      </w:r>
      <w:r w:rsidRPr="001C74D8">
        <w:rPr>
          <w:b/>
          <w:bCs/>
          <w:sz w:val="28"/>
          <w:szCs w:val="28"/>
        </w:rPr>
        <w:t>58 фактических баллов</w:t>
      </w:r>
      <w:r w:rsidRPr="001C74D8">
        <w:rPr>
          <w:sz w:val="28"/>
          <w:szCs w:val="28"/>
        </w:rPr>
        <w:t>. По формуле для определения итогового балла:</w:t>
      </w:r>
    </w:p>
    <w:p w:rsidR="00932D9A" w:rsidRPr="00630332" w:rsidRDefault="00932D9A" w:rsidP="00932D9A">
      <w:pPr>
        <w:pStyle w:val="a0"/>
        <w:numPr>
          <w:ilvl w:val="0"/>
          <w:numId w:val="33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1C74D8">
        <w:rPr>
          <w:sz w:val="28"/>
          <w:szCs w:val="28"/>
        </w:rPr>
        <w:t xml:space="preserve"> 100) / 70 = 82,8571… Округляем до сотых: </w:t>
      </w:r>
      <w:r w:rsidRPr="001C74D8">
        <w:rPr>
          <w:b/>
          <w:bCs/>
          <w:sz w:val="28"/>
          <w:szCs w:val="28"/>
        </w:rPr>
        <w:t>итоговый балл – 82,86</w:t>
      </w:r>
      <w:r w:rsidRPr="001C74D8">
        <w:rPr>
          <w:sz w:val="28"/>
          <w:szCs w:val="28"/>
        </w:rPr>
        <w:t>.</w:t>
      </w:r>
    </w:p>
    <w:p w:rsidR="00853360" w:rsidRDefault="00853360" w:rsidP="00932D9A">
      <w:pPr>
        <w:pStyle w:val="ad"/>
        <w:tabs>
          <w:tab w:val="left" w:pos="1294"/>
        </w:tabs>
        <w:ind w:left="0" w:firstLine="709"/>
        <w:contextualSpacing/>
        <w:rPr>
          <w:b/>
          <w:sz w:val="28"/>
          <w:szCs w:val="28"/>
        </w:rPr>
      </w:pPr>
    </w:p>
    <w:p w:rsidR="00853360" w:rsidRPr="00932D9A" w:rsidRDefault="00853360" w:rsidP="00932D9A">
      <w:pPr>
        <w:pStyle w:val="ad"/>
        <w:numPr>
          <w:ilvl w:val="0"/>
          <w:numId w:val="32"/>
        </w:numPr>
        <w:tabs>
          <w:tab w:val="left" w:pos="1294"/>
        </w:tabs>
        <w:ind w:left="0" w:firstLine="709"/>
        <w:contextualSpacing/>
        <w:rPr>
          <w:b/>
          <w:sz w:val="28"/>
          <w:szCs w:val="28"/>
        </w:rPr>
      </w:pPr>
      <w:r w:rsidRPr="00932D9A">
        <w:rPr>
          <w:b/>
          <w:sz w:val="28"/>
          <w:szCs w:val="28"/>
        </w:rPr>
        <w:t>Порядок проведения процедур анализа олимпиадных заданий и их решений, показа работ участников и апелляции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lastRenderedPageBreak/>
        <w:t>Анализ олимпиадных заданий и их решени</w:t>
      </w:r>
      <w:r>
        <w:rPr>
          <w:sz w:val="28"/>
          <w:szCs w:val="28"/>
        </w:rPr>
        <w:t xml:space="preserve">й проходит в сроки, уставленные </w:t>
      </w:r>
      <w:r w:rsidRPr="007005A8">
        <w:rPr>
          <w:sz w:val="28"/>
          <w:szCs w:val="28"/>
        </w:rPr>
        <w:t>оргкомитетом.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По решению организатора анализ олимпиа</w:t>
      </w:r>
      <w:r>
        <w:rPr>
          <w:sz w:val="28"/>
          <w:szCs w:val="28"/>
        </w:rPr>
        <w:t xml:space="preserve">дных заданий и их решений может </w:t>
      </w:r>
      <w:r w:rsidRPr="007005A8">
        <w:rPr>
          <w:sz w:val="28"/>
          <w:szCs w:val="28"/>
        </w:rPr>
        <w:t>проводиться очно или с использованием ИКТ.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Анализ олимпиадных заданий и их решений осуществляют члены жюри</w:t>
      </w:r>
      <w:r w:rsidRPr="007005A8">
        <w:rPr>
          <w:sz w:val="28"/>
          <w:szCs w:val="28"/>
        </w:rPr>
        <w:cr/>
        <w:t>соответствующего этапа олимпиады.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В ходе анализа олимпиадных заданий и их реше</w:t>
      </w:r>
      <w:r>
        <w:rPr>
          <w:sz w:val="28"/>
          <w:szCs w:val="28"/>
        </w:rPr>
        <w:t xml:space="preserve">ний представители жюри подробно </w:t>
      </w:r>
      <w:r w:rsidRPr="007005A8">
        <w:rPr>
          <w:sz w:val="28"/>
          <w:szCs w:val="28"/>
        </w:rPr>
        <w:t>объясняют критерии оценивания каждого из задани</w:t>
      </w:r>
      <w:r>
        <w:rPr>
          <w:sz w:val="28"/>
          <w:szCs w:val="28"/>
        </w:rPr>
        <w:t>й и дают общую оценку по итогам выполнения заданий.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После проведения анализа олимпиадных заданий и их решений в установлен</w:t>
      </w:r>
      <w:r>
        <w:rPr>
          <w:sz w:val="28"/>
          <w:szCs w:val="28"/>
        </w:rPr>
        <w:t xml:space="preserve">ное </w:t>
      </w:r>
      <w:r w:rsidRPr="007005A8">
        <w:rPr>
          <w:sz w:val="28"/>
          <w:szCs w:val="28"/>
        </w:rPr>
        <w:t>организатором время жюри по запросу участников</w:t>
      </w:r>
      <w:r>
        <w:rPr>
          <w:sz w:val="28"/>
          <w:szCs w:val="28"/>
        </w:rPr>
        <w:t xml:space="preserve"> проводит показ выполненных ими </w:t>
      </w:r>
      <w:r w:rsidRPr="007005A8">
        <w:rPr>
          <w:sz w:val="28"/>
          <w:szCs w:val="28"/>
        </w:rPr>
        <w:t>олимпиадных работ.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Показ выполненных олимпиадных работ уча</w:t>
      </w:r>
      <w:r>
        <w:rPr>
          <w:sz w:val="28"/>
          <w:szCs w:val="28"/>
        </w:rPr>
        <w:t xml:space="preserve">стников осуществляется в сроки, </w:t>
      </w:r>
      <w:r w:rsidRPr="007005A8">
        <w:rPr>
          <w:sz w:val="28"/>
          <w:szCs w:val="28"/>
        </w:rPr>
        <w:t xml:space="preserve">уставленные оргкомитетом в соответствии с </w:t>
      </w:r>
      <w:proofErr w:type="spellStart"/>
      <w:r w:rsidRPr="007005A8">
        <w:rPr>
          <w:sz w:val="28"/>
          <w:szCs w:val="28"/>
        </w:rPr>
        <w:t>ор</w:t>
      </w:r>
      <w:r>
        <w:rPr>
          <w:sz w:val="28"/>
          <w:szCs w:val="28"/>
        </w:rPr>
        <w:t>гмоделью</w:t>
      </w:r>
      <w:proofErr w:type="spellEnd"/>
      <w:r>
        <w:rPr>
          <w:sz w:val="28"/>
          <w:szCs w:val="28"/>
        </w:rPr>
        <w:t xml:space="preserve"> соответствующего этапа </w:t>
      </w:r>
      <w:r w:rsidRPr="007005A8">
        <w:rPr>
          <w:sz w:val="28"/>
          <w:szCs w:val="28"/>
        </w:rPr>
        <w:t>олимпиады.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Показ работы осуществляется лично участнику</w:t>
      </w:r>
      <w:r>
        <w:rPr>
          <w:sz w:val="28"/>
          <w:szCs w:val="28"/>
        </w:rPr>
        <w:t xml:space="preserve"> олимпиады, выполнившему данную </w:t>
      </w:r>
      <w:r w:rsidRPr="007005A8">
        <w:rPr>
          <w:sz w:val="28"/>
          <w:szCs w:val="28"/>
        </w:rPr>
        <w:t>работу. Перед показом участник предъявляет член</w:t>
      </w:r>
      <w:r>
        <w:rPr>
          <w:sz w:val="28"/>
          <w:szCs w:val="28"/>
        </w:rPr>
        <w:t xml:space="preserve">ам жюри и оргкомитета документ, </w:t>
      </w:r>
      <w:r w:rsidRPr="007005A8">
        <w:rPr>
          <w:sz w:val="28"/>
          <w:szCs w:val="28"/>
        </w:rPr>
        <w:t>удостоверяющий его личность (паспорт), либо свидетельс</w:t>
      </w:r>
      <w:r>
        <w:rPr>
          <w:sz w:val="28"/>
          <w:szCs w:val="28"/>
        </w:rPr>
        <w:t xml:space="preserve">тво о рождении (для участников, </w:t>
      </w:r>
      <w:r w:rsidRPr="007005A8">
        <w:rPr>
          <w:sz w:val="28"/>
          <w:szCs w:val="28"/>
        </w:rPr>
        <w:t>не достигших 14-летнего возраста).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Каждый участник олимпиады вправе убед</w:t>
      </w:r>
      <w:r>
        <w:rPr>
          <w:sz w:val="28"/>
          <w:szCs w:val="28"/>
        </w:rPr>
        <w:t xml:space="preserve">иться в том, что выполненная им </w:t>
      </w:r>
      <w:r w:rsidRPr="007005A8">
        <w:rPr>
          <w:sz w:val="28"/>
          <w:szCs w:val="28"/>
        </w:rPr>
        <w:t>олимпиадная работа проверена и оценена в соотве</w:t>
      </w:r>
      <w:r>
        <w:rPr>
          <w:sz w:val="28"/>
          <w:szCs w:val="28"/>
        </w:rPr>
        <w:t xml:space="preserve">тствии с критериями и методикой </w:t>
      </w:r>
      <w:r w:rsidRPr="007005A8">
        <w:rPr>
          <w:sz w:val="28"/>
          <w:szCs w:val="28"/>
        </w:rPr>
        <w:t>оценивания выполненных олимпиадных работ.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Во время показа запрещено выносить работы уч</w:t>
      </w:r>
      <w:r>
        <w:rPr>
          <w:sz w:val="28"/>
          <w:szCs w:val="28"/>
        </w:rPr>
        <w:t xml:space="preserve">астников, выполнять фото- и </w:t>
      </w:r>
      <w:proofErr w:type="spellStart"/>
      <w:r w:rsidRPr="007005A8">
        <w:rPr>
          <w:sz w:val="28"/>
          <w:szCs w:val="28"/>
        </w:rPr>
        <w:t>видеофиксацию</w:t>
      </w:r>
      <w:proofErr w:type="spellEnd"/>
      <w:r w:rsidRPr="007005A8">
        <w:rPr>
          <w:sz w:val="28"/>
          <w:szCs w:val="28"/>
        </w:rPr>
        <w:t xml:space="preserve"> работы, делать в ней какие-либо пометки.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Во время показа выполненных олимпиадных работ</w:t>
      </w:r>
      <w:r>
        <w:rPr>
          <w:sz w:val="28"/>
          <w:szCs w:val="28"/>
        </w:rPr>
        <w:t xml:space="preserve"> жюри не вправе изменять баллы, </w:t>
      </w:r>
      <w:r w:rsidRPr="007005A8">
        <w:rPr>
          <w:sz w:val="28"/>
          <w:szCs w:val="28"/>
        </w:rPr>
        <w:t>выставленные при проверке олимпиадных заданий.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 xml:space="preserve">Участник олимпиады вправе подать апелляцию. Срок </w:t>
      </w:r>
      <w:r>
        <w:rPr>
          <w:sz w:val="28"/>
          <w:szCs w:val="28"/>
        </w:rPr>
        <w:t xml:space="preserve">окончания подачи заявлений на </w:t>
      </w:r>
      <w:r w:rsidRPr="007005A8">
        <w:rPr>
          <w:sz w:val="28"/>
          <w:szCs w:val="28"/>
        </w:rPr>
        <w:t xml:space="preserve">апелляцию и время ее проведения устанавливается </w:t>
      </w:r>
      <w:proofErr w:type="spellStart"/>
      <w:r w:rsidRPr="007005A8">
        <w:rPr>
          <w:sz w:val="28"/>
          <w:szCs w:val="28"/>
        </w:rPr>
        <w:t>ор</w:t>
      </w:r>
      <w:r>
        <w:rPr>
          <w:sz w:val="28"/>
          <w:szCs w:val="28"/>
        </w:rPr>
        <w:t>гмоделью</w:t>
      </w:r>
      <w:proofErr w:type="spellEnd"/>
      <w:r>
        <w:rPr>
          <w:sz w:val="28"/>
          <w:szCs w:val="28"/>
        </w:rPr>
        <w:t xml:space="preserve"> соответствующего этапа </w:t>
      </w:r>
      <w:r w:rsidRPr="007005A8">
        <w:rPr>
          <w:sz w:val="28"/>
          <w:szCs w:val="28"/>
        </w:rPr>
        <w:t>олимпиады.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Апелляция, по решению организатора, может проводи</w:t>
      </w:r>
      <w:r>
        <w:rPr>
          <w:sz w:val="28"/>
          <w:szCs w:val="28"/>
        </w:rPr>
        <w:t xml:space="preserve">ться как в очной форме, так и с </w:t>
      </w:r>
      <w:r w:rsidRPr="007005A8">
        <w:rPr>
          <w:sz w:val="28"/>
          <w:szCs w:val="28"/>
        </w:rPr>
        <w:t>использованием ИКТ. В случае проведения апелляции с</w:t>
      </w:r>
      <w:r>
        <w:rPr>
          <w:sz w:val="28"/>
          <w:szCs w:val="28"/>
        </w:rPr>
        <w:t xml:space="preserve"> использованием ИКТ организатор </w:t>
      </w:r>
      <w:r w:rsidRPr="007005A8">
        <w:rPr>
          <w:sz w:val="28"/>
          <w:szCs w:val="28"/>
        </w:rPr>
        <w:t>должен обеспечить все необходимые условия для качестве</w:t>
      </w:r>
      <w:r>
        <w:rPr>
          <w:sz w:val="28"/>
          <w:szCs w:val="28"/>
        </w:rPr>
        <w:t xml:space="preserve">нного и объективного проведения </w:t>
      </w:r>
      <w:r w:rsidRPr="007005A8">
        <w:rPr>
          <w:sz w:val="28"/>
          <w:szCs w:val="28"/>
        </w:rPr>
        <w:t>данной процедуры.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Апелляция подается лично участником олимпиады в</w:t>
      </w:r>
      <w:r>
        <w:rPr>
          <w:sz w:val="28"/>
          <w:szCs w:val="28"/>
        </w:rPr>
        <w:t xml:space="preserve"> оргкомитет на имя председателя </w:t>
      </w:r>
      <w:r w:rsidRPr="007005A8">
        <w:rPr>
          <w:sz w:val="28"/>
          <w:szCs w:val="28"/>
        </w:rPr>
        <w:t>апелляционной комиссии в письменной форме по установл</w:t>
      </w:r>
      <w:r>
        <w:rPr>
          <w:sz w:val="28"/>
          <w:szCs w:val="28"/>
        </w:rPr>
        <w:t xml:space="preserve">енному организатором образцу. В </w:t>
      </w:r>
      <w:r w:rsidRPr="007005A8">
        <w:rPr>
          <w:sz w:val="28"/>
          <w:szCs w:val="28"/>
        </w:rPr>
        <w:t>случаях проведения апелляции с использование</w:t>
      </w:r>
      <w:r>
        <w:rPr>
          <w:sz w:val="28"/>
          <w:szCs w:val="28"/>
        </w:rPr>
        <w:t xml:space="preserve">м ИКТ форму подачи заявления на </w:t>
      </w:r>
      <w:r w:rsidRPr="007005A8">
        <w:rPr>
          <w:sz w:val="28"/>
          <w:szCs w:val="28"/>
        </w:rPr>
        <w:t>апелляцию определяет оргкомитет.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При рассмотрении апелляции могут присутств</w:t>
      </w:r>
      <w:r>
        <w:rPr>
          <w:sz w:val="28"/>
          <w:szCs w:val="28"/>
        </w:rPr>
        <w:t xml:space="preserve">овать общественные наблюдатели, </w:t>
      </w:r>
      <w:r w:rsidRPr="007005A8">
        <w:rPr>
          <w:sz w:val="28"/>
          <w:szCs w:val="28"/>
        </w:rPr>
        <w:t>сопровождающие лица, должностные лица Мини</w:t>
      </w:r>
      <w:r>
        <w:rPr>
          <w:sz w:val="28"/>
          <w:szCs w:val="28"/>
        </w:rPr>
        <w:t xml:space="preserve">стерства просвещения Российской </w:t>
      </w:r>
      <w:r w:rsidRPr="007005A8">
        <w:rPr>
          <w:sz w:val="28"/>
          <w:szCs w:val="28"/>
        </w:rPr>
        <w:t xml:space="preserve">Федерации, </w:t>
      </w:r>
      <w:proofErr w:type="spellStart"/>
      <w:r w:rsidRPr="007005A8">
        <w:rPr>
          <w:sz w:val="28"/>
          <w:szCs w:val="28"/>
        </w:rPr>
        <w:t>Рособрнадзора</w:t>
      </w:r>
      <w:proofErr w:type="spellEnd"/>
      <w:r w:rsidRPr="007005A8">
        <w:rPr>
          <w:sz w:val="28"/>
          <w:szCs w:val="28"/>
        </w:rPr>
        <w:t>, ОИВ при предъявлении служебных удостоверений или</w:t>
      </w:r>
      <w:r>
        <w:rPr>
          <w:sz w:val="28"/>
          <w:szCs w:val="28"/>
        </w:rPr>
        <w:t xml:space="preserve"> </w:t>
      </w:r>
      <w:r w:rsidRPr="007005A8">
        <w:rPr>
          <w:sz w:val="28"/>
          <w:szCs w:val="28"/>
        </w:rPr>
        <w:t>документов, подтверждающих право участия в данной проц</w:t>
      </w:r>
      <w:r>
        <w:rPr>
          <w:sz w:val="28"/>
          <w:szCs w:val="28"/>
        </w:rPr>
        <w:t xml:space="preserve">едуре. Указанные лица не вправе </w:t>
      </w:r>
      <w:r w:rsidRPr="007005A8">
        <w:rPr>
          <w:sz w:val="28"/>
          <w:szCs w:val="28"/>
        </w:rPr>
        <w:t xml:space="preserve">принимать участие в рассмотрении апелляции. В случае </w:t>
      </w:r>
      <w:r>
        <w:rPr>
          <w:sz w:val="28"/>
          <w:szCs w:val="28"/>
        </w:rPr>
        <w:t xml:space="preserve">нарушения указанного требования </w:t>
      </w:r>
      <w:r w:rsidRPr="007005A8">
        <w:rPr>
          <w:sz w:val="28"/>
          <w:szCs w:val="28"/>
        </w:rPr>
        <w:lastRenderedPageBreak/>
        <w:t>перечисленные лица удаляются апелляционной комиссией и</w:t>
      </w:r>
      <w:r>
        <w:rPr>
          <w:sz w:val="28"/>
          <w:szCs w:val="28"/>
        </w:rPr>
        <w:t xml:space="preserve">з аудитории с составлением акта </w:t>
      </w:r>
      <w:r w:rsidRPr="007005A8">
        <w:rPr>
          <w:sz w:val="28"/>
          <w:szCs w:val="28"/>
        </w:rPr>
        <w:t>об их удалении, которы</w:t>
      </w:r>
      <w:r>
        <w:rPr>
          <w:sz w:val="28"/>
          <w:szCs w:val="28"/>
        </w:rPr>
        <w:t>й предоставляется организатору.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Рассмотрение апелляции проводится в присутствии у</w:t>
      </w:r>
      <w:r>
        <w:rPr>
          <w:sz w:val="28"/>
          <w:szCs w:val="28"/>
        </w:rPr>
        <w:t xml:space="preserve">частника олимпиады, если в он в </w:t>
      </w:r>
      <w:r w:rsidRPr="007005A8">
        <w:rPr>
          <w:sz w:val="28"/>
          <w:szCs w:val="28"/>
        </w:rPr>
        <w:t>своем заявлении не просит рассмотреть её без его участия.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Для проведения апелляции организатором олимпиады, в соответствии</w:t>
      </w:r>
      <w:r>
        <w:rPr>
          <w:sz w:val="28"/>
          <w:szCs w:val="28"/>
        </w:rPr>
        <w:t xml:space="preserve"> с Порядком </w:t>
      </w:r>
      <w:r w:rsidRPr="007005A8">
        <w:rPr>
          <w:sz w:val="28"/>
          <w:szCs w:val="28"/>
        </w:rPr>
        <w:t xml:space="preserve">проведения </w:t>
      </w:r>
      <w:proofErr w:type="spellStart"/>
      <w:r w:rsidRPr="007005A8">
        <w:rPr>
          <w:sz w:val="28"/>
          <w:szCs w:val="28"/>
        </w:rPr>
        <w:t>ВсОШ</w:t>
      </w:r>
      <w:proofErr w:type="spellEnd"/>
      <w:r w:rsidRPr="007005A8">
        <w:rPr>
          <w:sz w:val="28"/>
          <w:szCs w:val="28"/>
        </w:rPr>
        <w:t xml:space="preserve"> создается апелляционная комиссия. </w:t>
      </w:r>
      <w:r>
        <w:rPr>
          <w:sz w:val="28"/>
          <w:szCs w:val="28"/>
        </w:rPr>
        <w:t xml:space="preserve">Рекомендуемое количество членов </w:t>
      </w:r>
      <w:r w:rsidRPr="007005A8">
        <w:rPr>
          <w:sz w:val="28"/>
          <w:szCs w:val="28"/>
        </w:rPr>
        <w:t>комиссии – нечетное, не менее 3-х человек.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Состав апелляционных комиссий формируется</w:t>
      </w:r>
      <w:r>
        <w:rPr>
          <w:sz w:val="28"/>
          <w:szCs w:val="28"/>
        </w:rPr>
        <w:t xml:space="preserve"> из представителей ОМС, ОИВ или </w:t>
      </w:r>
      <w:r w:rsidRPr="007005A8">
        <w:rPr>
          <w:sz w:val="28"/>
          <w:szCs w:val="28"/>
        </w:rPr>
        <w:t>ОПВ «Сириус», организаций, осуществляющих образов</w:t>
      </w:r>
      <w:r>
        <w:rPr>
          <w:sz w:val="28"/>
          <w:szCs w:val="28"/>
        </w:rPr>
        <w:t xml:space="preserve">ательную деятельность, научных, </w:t>
      </w:r>
      <w:r w:rsidRPr="007005A8">
        <w:rPr>
          <w:sz w:val="28"/>
          <w:szCs w:val="28"/>
        </w:rPr>
        <w:t>общественных и иных организаций и объединений.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Общее руководство работой апелляцио</w:t>
      </w:r>
      <w:r>
        <w:rPr>
          <w:sz w:val="28"/>
          <w:szCs w:val="28"/>
        </w:rPr>
        <w:t>нной комиссии осуществляется её председателем.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Апелляционная комиссия до начала рассм</w:t>
      </w:r>
      <w:r>
        <w:rPr>
          <w:sz w:val="28"/>
          <w:szCs w:val="28"/>
        </w:rPr>
        <w:t xml:space="preserve">отрения апелляции запрашивает у </w:t>
      </w:r>
      <w:r w:rsidRPr="007005A8">
        <w:rPr>
          <w:sz w:val="28"/>
          <w:szCs w:val="28"/>
        </w:rPr>
        <w:t>участника документ, удостоверяющий личность (паспорт)</w:t>
      </w:r>
      <w:r>
        <w:rPr>
          <w:sz w:val="28"/>
          <w:szCs w:val="28"/>
        </w:rPr>
        <w:t xml:space="preserve">, либо свидетельство о рождении </w:t>
      </w:r>
      <w:r w:rsidRPr="007005A8">
        <w:rPr>
          <w:sz w:val="28"/>
          <w:szCs w:val="28"/>
        </w:rPr>
        <w:t>(для участников, не достигших 14-летнего возраста).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Апелляционная комиссия не рассматривает апе</w:t>
      </w:r>
      <w:r>
        <w:rPr>
          <w:sz w:val="28"/>
          <w:szCs w:val="28"/>
        </w:rPr>
        <w:t xml:space="preserve">лляции по вопросам содержания и </w:t>
      </w:r>
      <w:r w:rsidRPr="007005A8">
        <w:rPr>
          <w:sz w:val="28"/>
          <w:szCs w:val="28"/>
        </w:rPr>
        <w:t xml:space="preserve">структуры олимпиадных заданий, критериев и методики оценивания их </w:t>
      </w:r>
      <w:r>
        <w:rPr>
          <w:sz w:val="28"/>
          <w:szCs w:val="28"/>
        </w:rPr>
        <w:t>выполнения. Ч</w:t>
      </w:r>
      <w:r w:rsidRPr="007005A8">
        <w:rPr>
          <w:sz w:val="28"/>
          <w:szCs w:val="28"/>
        </w:rPr>
        <w:t>ерновики при проведении апелляции не рассматриваются.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На заседании апелляционной комиссии рассма</w:t>
      </w:r>
      <w:r>
        <w:rPr>
          <w:sz w:val="28"/>
          <w:szCs w:val="28"/>
        </w:rPr>
        <w:t xml:space="preserve">тривается оценивание только тех </w:t>
      </w:r>
      <w:r w:rsidRPr="007005A8">
        <w:rPr>
          <w:sz w:val="28"/>
          <w:szCs w:val="28"/>
        </w:rPr>
        <w:t>заданий, которые указаны в заявлении участника.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Решения апелляционной комиссии принимаются простым большинством голосов.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В случае равенства голосов председатель комиссии имеет право решающего голоса.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Для рассмотрения апелляции членам апелляционно</w:t>
      </w:r>
      <w:r>
        <w:rPr>
          <w:sz w:val="28"/>
          <w:szCs w:val="28"/>
        </w:rPr>
        <w:t xml:space="preserve">й комиссии предоставляются либо </w:t>
      </w:r>
      <w:r w:rsidRPr="007005A8">
        <w:rPr>
          <w:sz w:val="28"/>
          <w:szCs w:val="28"/>
        </w:rPr>
        <w:t>копии, либо оригинал проверенной жюри работ</w:t>
      </w:r>
      <w:r>
        <w:rPr>
          <w:sz w:val="28"/>
          <w:szCs w:val="28"/>
        </w:rPr>
        <w:t xml:space="preserve">ы участника олимпиады (в случае </w:t>
      </w:r>
      <w:r w:rsidRPr="007005A8">
        <w:rPr>
          <w:sz w:val="28"/>
          <w:szCs w:val="28"/>
        </w:rPr>
        <w:t>выполнения задания, предусматривающего устный отве</w:t>
      </w:r>
      <w:r>
        <w:rPr>
          <w:sz w:val="28"/>
          <w:szCs w:val="28"/>
        </w:rPr>
        <w:t xml:space="preserve">т, – аудиозаписи устных ответов </w:t>
      </w:r>
      <w:r w:rsidRPr="007005A8">
        <w:rPr>
          <w:sz w:val="28"/>
          <w:szCs w:val="28"/>
        </w:rPr>
        <w:t>участников олимпиады), олимпиадные задания, кри</w:t>
      </w:r>
      <w:r>
        <w:rPr>
          <w:sz w:val="28"/>
          <w:szCs w:val="28"/>
        </w:rPr>
        <w:t xml:space="preserve">терии и методика их оценивания, </w:t>
      </w:r>
      <w:r w:rsidRPr="007005A8">
        <w:rPr>
          <w:sz w:val="28"/>
          <w:szCs w:val="28"/>
        </w:rPr>
        <w:t>предварительный протокол оценивания работ участников.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 xml:space="preserve">В случае неявки по уважительным причинам (болезни или иных </w:t>
      </w:r>
      <w:r>
        <w:rPr>
          <w:sz w:val="28"/>
          <w:szCs w:val="28"/>
        </w:rPr>
        <w:t xml:space="preserve">обстоятельств), </w:t>
      </w:r>
      <w:r w:rsidRPr="007005A8">
        <w:rPr>
          <w:sz w:val="28"/>
          <w:szCs w:val="28"/>
        </w:rPr>
        <w:t>подтвержденных документально, участника, не просивше</w:t>
      </w:r>
      <w:r>
        <w:rPr>
          <w:sz w:val="28"/>
          <w:szCs w:val="28"/>
        </w:rPr>
        <w:t xml:space="preserve">го о рассмотрении апелляции без </w:t>
      </w:r>
      <w:r w:rsidRPr="007005A8">
        <w:rPr>
          <w:sz w:val="28"/>
          <w:szCs w:val="28"/>
        </w:rPr>
        <w:t>его участия, рассмотрение апелляции по существу проводится без его участия.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В случае неявки на процедуру очного рассмотрения апелляции без объяснения причин</w:t>
      </w:r>
      <w:r>
        <w:rPr>
          <w:sz w:val="28"/>
          <w:szCs w:val="28"/>
        </w:rPr>
        <w:t xml:space="preserve"> </w:t>
      </w:r>
      <w:r w:rsidRPr="007005A8">
        <w:rPr>
          <w:sz w:val="28"/>
          <w:szCs w:val="28"/>
        </w:rPr>
        <w:t>участника, не просившего о рассмотрении апелляци</w:t>
      </w:r>
      <w:r>
        <w:rPr>
          <w:sz w:val="28"/>
          <w:szCs w:val="28"/>
        </w:rPr>
        <w:t xml:space="preserve">и без его участия, рассмотрение </w:t>
      </w:r>
      <w:r w:rsidRPr="007005A8">
        <w:rPr>
          <w:sz w:val="28"/>
          <w:szCs w:val="28"/>
        </w:rPr>
        <w:t>апелляции по существу не проводится.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Апелляционная комиссия может принять следующие решения: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− отклонить апелляцию, сохранив количество баллов;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− удовлетворить апелляцию с понижением количества баллов;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− удовлетворить апелляцию с повышением количества баллов.16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Апелляционная комиссия по итогам проведения а</w:t>
      </w:r>
      <w:r>
        <w:rPr>
          <w:sz w:val="28"/>
          <w:szCs w:val="28"/>
        </w:rPr>
        <w:t xml:space="preserve">пелляции </w:t>
      </w:r>
      <w:r>
        <w:rPr>
          <w:sz w:val="28"/>
          <w:szCs w:val="28"/>
        </w:rPr>
        <w:lastRenderedPageBreak/>
        <w:t xml:space="preserve">информирует участников </w:t>
      </w:r>
      <w:r w:rsidRPr="007005A8">
        <w:rPr>
          <w:sz w:val="28"/>
          <w:szCs w:val="28"/>
        </w:rPr>
        <w:t>олимпиады о принятом решении.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Решение апелляционной комиссии является окончательным.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Решения апелляционной комиссии оформляют</w:t>
      </w:r>
      <w:r>
        <w:rPr>
          <w:sz w:val="28"/>
          <w:szCs w:val="28"/>
        </w:rPr>
        <w:t xml:space="preserve">ся протоколами по установленной </w:t>
      </w:r>
      <w:r w:rsidRPr="007005A8">
        <w:rPr>
          <w:sz w:val="28"/>
          <w:szCs w:val="28"/>
        </w:rPr>
        <w:t>организатором форме.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Протоколы апелляции передаются председ</w:t>
      </w:r>
      <w:r>
        <w:rPr>
          <w:sz w:val="28"/>
          <w:szCs w:val="28"/>
        </w:rPr>
        <w:t xml:space="preserve">ателем апелляционной комиссии в </w:t>
      </w:r>
      <w:r w:rsidRPr="007005A8">
        <w:rPr>
          <w:sz w:val="28"/>
          <w:szCs w:val="28"/>
        </w:rPr>
        <w:t>оргкомитет.</w:t>
      </w:r>
    </w:p>
    <w:p w:rsidR="00853360" w:rsidRDefault="00853360" w:rsidP="00932D9A">
      <w:pPr>
        <w:pStyle w:val="ad"/>
        <w:tabs>
          <w:tab w:val="left" w:pos="1294"/>
        </w:tabs>
        <w:ind w:left="0" w:firstLine="709"/>
        <w:contextualSpacing/>
        <w:rPr>
          <w:b/>
          <w:sz w:val="28"/>
          <w:szCs w:val="28"/>
        </w:rPr>
      </w:pPr>
    </w:p>
    <w:p w:rsidR="00853360" w:rsidRPr="005C0477" w:rsidRDefault="00932D9A" w:rsidP="00932D9A">
      <w:pPr>
        <w:pStyle w:val="ad"/>
        <w:tabs>
          <w:tab w:val="left" w:pos="1294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53360" w:rsidRPr="005C0477">
        <w:rPr>
          <w:b/>
          <w:sz w:val="28"/>
          <w:szCs w:val="28"/>
        </w:rPr>
        <w:t>. Порядок подведения итогов олимпиады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На основании протоколов апелляционной комиссии пр</w:t>
      </w:r>
      <w:r>
        <w:rPr>
          <w:sz w:val="28"/>
          <w:szCs w:val="28"/>
        </w:rPr>
        <w:t xml:space="preserve">едседатель жюри вносит </w:t>
      </w:r>
      <w:r w:rsidRPr="007005A8">
        <w:rPr>
          <w:sz w:val="28"/>
          <w:szCs w:val="28"/>
        </w:rPr>
        <w:t>изменения в рейтинговую таблицу и определяет победите</w:t>
      </w:r>
      <w:r>
        <w:rPr>
          <w:sz w:val="28"/>
          <w:szCs w:val="28"/>
        </w:rPr>
        <w:t xml:space="preserve">лей и призёров муниципального </w:t>
      </w:r>
      <w:r w:rsidRPr="007005A8">
        <w:rPr>
          <w:sz w:val="28"/>
          <w:szCs w:val="28"/>
        </w:rPr>
        <w:t>этапа олимпиады.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В случае выявления организатором олимпиад</w:t>
      </w:r>
      <w:r>
        <w:rPr>
          <w:sz w:val="28"/>
          <w:szCs w:val="28"/>
        </w:rPr>
        <w:t xml:space="preserve">ы при пересмотре индивидуальных </w:t>
      </w:r>
      <w:r w:rsidRPr="007005A8">
        <w:rPr>
          <w:sz w:val="28"/>
          <w:szCs w:val="28"/>
        </w:rPr>
        <w:t>результатов технических ошибок в протоколах жюри, до</w:t>
      </w:r>
      <w:r>
        <w:rPr>
          <w:sz w:val="28"/>
          <w:szCs w:val="28"/>
        </w:rPr>
        <w:t xml:space="preserve">пущенных при подсчёте баллов за </w:t>
      </w:r>
      <w:r w:rsidRPr="007005A8">
        <w:rPr>
          <w:sz w:val="28"/>
          <w:szCs w:val="28"/>
        </w:rPr>
        <w:t>выполнение заданий, в итоговые результаты соответс</w:t>
      </w:r>
      <w:r>
        <w:rPr>
          <w:sz w:val="28"/>
          <w:szCs w:val="28"/>
        </w:rPr>
        <w:t xml:space="preserve">твующего этапа олимпиады должны </w:t>
      </w:r>
      <w:r w:rsidRPr="007005A8">
        <w:rPr>
          <w:sz w:val="28"/>
          <w:szCs w:val="28"/>
        </w:rPr>
        <w:t>быть внесены соответствующие изменения.</w:t>
      </w:r>
    </w:p>
    <w:p w:rsidR="00853360" w:rsidRPr="007005A8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Организатор олимпиады в срок до 14 календарных дней с момента о</w:t>
      </w:r>
      <w:r>
        <w:rPr>
          <w:sz w:val="28"/>
          <w:szCs w:val="28"/>
        </w:rPr>
        <w:t xml:space="preserve">кончания </w:t>
      </w:r>
      <w:r w:rsidRPr="007005A8">
        <w:rPr>
          <w:sz w:val="28"/>
          <w:szCs w:val="28"/>
        </w:rPr>
        <w:t>проведения олимпиады должен утвердить итоговые резул</w:t>
      </w:r>
      <w:r>
        <w:rPr>
          <w:sz w:val="28"/>
          <w:szCs w:val="28"/>
        </w:rPr>
        <w:t xml:space="preserve">ьтаты соответствующего этапа по </w:t>
      </w:r>
      <w:r w:rsidRPr="007005A8">
        <w:rPr>
          <w:sz w:val="28"/>
          <w:szCs w:val="28"/>
        </w:rPr>
        <w:t>каждому общеобразовательному предмету.</w:t>
      </w:r>
    </w:p>
    <w:p w:rsidR="00853360" w:rsidRDefault="00853360" w:rsidP="00932D9A">
      <w:pPr>
        <w:pStyle w:val="ad"/>
        <w:tabs>
          <w:tab w:val="left" w:pos="1294"/>
        </w:tabs>
        <w:ind w:left="0" w:firstLine="709"/>
        <w:contextualSpacing/>
        <w:rPr>
          <w:sz w:val="28"/>
          <w:szCs w:val="28"/>
        </w:rPr>
      </w:pPr>
      <w:r w:rsidRPr="007005A8">
        <w:rPr>
          <w:sz w:val="28"/>
          <w:szCs w:val="28"/>
        </w:rPr>
        <w:t>Итоговые результаты олимпиады организатор</w:t>
      </w:r>
      <w:r>
        <w:rPr>
          <w:sz w:val="28"/>
          <w:szCs w:val="28"/>
        </w:rPr>
        <w:t xml:space="preserve"> публикует на своем официальном </w:t>
      </w:r>
      <w:r w:rsidRPr="007005A8">
        <w:rPr>
          <w:sz w:val="28"/>
          <w:szCs w:val="28"/>
        </w:rPr>
        <w:t>ресурсе в сети Интернет.</w:t>
      </w:r>
    </w:p>
    <w:p w:rsidR="00CE02E6" w:rsidRDefault="00932D9A" w:rsidP="00932D9A">
      <w:pPr>
        <w:pStyle w:val="3"/>
        <w:numPr>
          <w:ilvl w:val="0"/>
          <w:numId w:val="0"/>
        </w:numPr>
        <w:tabs>
          <w:tab w:val="left" w:pos="1347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bookmarkStart w:id="3" w:name="_bookmark262"/>
      <w:bookmarkEnd w:id="3"/>
      <w:r>
        <w:rPr>
          <w:sz w:val="28"/>
          <w:szCs w:val="28"/>
        </w:rPr>
        <w:t>7.</w:t>
      </w:r>
      <w:r w:rsidR="00853360">
        <w:rPr>
          <w:sz w:val="28"/>
          <w:szCs w:val="28"/>
        </w:rPr>
        <w:t xml:space="preserve"> </w:t>
      </w:r>
      <w:r w:rsidR="00170871">
        <w:rPr>
          <w:sz w:val="28"/>
          <w:szCs w:val="28"/>
        </w:rPr>
        <w:t>Необходимое материально-техническое обеспечение для выполнения заданий</w:t>
      </w:r>
      <w:r w:rsidR="00170871">
        <w:rPr>
          <w:spacing w:val="1"/>
          <w:sz w:val="28"/>
          <w:szCs w:val="28"/>
        </w:rPr>
        <w:t xml:space="preserve"> </w:t>
      </w:r>
      <w:r w:rsidR="00170871">
        <w:rPr>
          <w:sz w:val="28"/>
          <w:szCs w:val="28"/>
        </w:rPr>
        <w:t>муниципального</w:t>
      </w:r>
      <w:r w:rsidR="00170871">
        <w:rPr>
          <w:spacing w:val="-1"/>
          <w:sz w:val="28"/>
          <w:szCs w:val="28"/>
        </w:rPr>
        <w:t xml:space="preserve"> </w:t>
      </w:r>
      <w:r w:rsidR="00170871">
        <w:rPr>
          <w:sz w:val="28"/>
          <w:szCs w:val="28"/>
        </w:rPr>
        <w:t>этапа олимпиады</w:t>
      </w:r>
    </w:p>
    <w:p w:rsidR="00CE02E6" w:rsidRDefault="00170871" w:rsidP="00932D9A">
      <w:pPr>
        <w:pStyle w:val="17"/>
        <w:tabs>
          <w:tab w:val="left" w:pos="152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материальная база, которая включает в себя элементы для проведения соревновательного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тура. </w:t>
      </w:r>
      <w:r>
        <w:rPr>
          <w:i/>
          <w:sz w:val="28"/>
          <w:szCs w:val="28"/>
        </w:rPr>
        <w:t xml:space="preserve">Участникам олимпиады запрещается использовать при выполнении заданий </w:t>
      </w:r>
      <w:r>
        <w:rPr>
          <w:b/>
          <w:i/>
          <w:sz w:val="28"/>
          <w:szCs w:val="28"/>
        </w:rPr>
        <w:t>любые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справочные материалы, словари</w:t>
      </w:r>
      <w:r>
        <w:rPr>
          <w:i/>
          <w:sz w:val="28"/>
          <w:szCs w:val="28"/>
        </w:rPr>
        <w:t>, а также электронные средства связи и иное техническое</w:t>
      </w:r>
      <w:r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</w:rPr>
        <w:t>оборудование. В аудитории недопустимо наличие наглядных схем, иллюстрирующих правила</w:t>
      </w:r>
      <w:r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</w:rPr>
        <w:t>русского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языка.</w:t>
      </w:r>
    </w:p>
    <w:p w:rsidR="00CE02E6" w:rsidRDefault="00170871" w:rsidP="00932D9A">
      <w:pPr>
        <w:pStyle w:val="17"/>
        <w:tabs>
          <w:tab w:val="left" w:pos="152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Для проведения соревновательного тура муниципального этапа требуется 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типа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15-20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(рассадка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столом).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участнику 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желательно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участников ручками с чернилами одного,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организатором цвета.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каждой аудитории следует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предусмотреть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настенные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часы.</w:t>
      </w:r>
    </w:p>
    <w:p w:rsidR="00CE02E6" w:rsidRDefault="00170871" w:rsidP="00932D9A">
      <w:pPr>
        <w:pStyle w:val="17"/>
        <w:tabs>
          <w:tab w:val="left" w:pos="152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рейтинга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желательно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компьютер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(ноутбук)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MS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аналогом.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тиражирования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необходим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ксерокс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/ принтер.</w:t>
      </w:r>
    </w:p>
    <w:p w:rsidR="00CE02E6" w:rsidRDefault="00170871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сканирование работ участников, вследствие чего оргкомитет обеспечивается необходимым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оборудованием.</w:t>
      </w:r>
    </w:p>
    <w:p w:rsidR="00CE02E6" w:rsidRDefault="00170871" w:rsidP="00932D9A">
      <w:pPr>
        <w:pStyle w:val="17"/>
        <w:tabs>
          <w:tab w:val="left" w:pos="152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Для участников с ОВЗ может использоваться специальное оборудование с учётом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конкретных потребностей каждого участника, о чём оргкомитет должен быть официально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(письменно)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заблаговременно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уведомлен.</w:t>
      </w:r>
    </w:p>
    <w:p w:rsidR="009314EB" w:rsidRDefault="009314EB" w:rsidP="00932D9A">
      <w:pPr>
        <w:pStyle w:val="17"/>
        <w:tabs>
          <w:tab w:val="left" w:pos="1527"/>
        </w:tabs>
        <w:spacing w:line="240" w:lineRule="auto"/>
        <w:ind w:left="0" w:firstLine="709"/>
        <w:contextualSpacing/>
        <w:rPr>
          <w:sz w:val="28"/>
          <w:szCs w:val="28"/>
        </w:rPr>
      </w:pPr>
    </w:p>
    <w:p w:rsidR="00CE02E6" w:rsidRDefault="00170871" w:rsidP="00932D9A">
      <w:pPr>
        <w:pStyle w:val="17"/>
        <w:numPr>
          <w:ilvl w:val="0"/>
          <w:numId w:val="34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Технические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требования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оформлению</w:t>
      </w:r>
      <w:r>
        <w:rPr>
          <w:b/>
          <w:spacing w:val="1"/>
          <w:sz w:val="28"/>
          <w:szCs w:val="28"/>
        </w:rPr>
        <w:t xml:space="preserve"> </w:t>
      </w:r>
      <w:r w:rsidR="001D2A74">
        <w:rPr>
          <w:b/>
          <w:spacing w:val="1"/>
          <w:sz w:val="28"/>
          <w:szCs w:val="28"/>
        </w:rPr>
        <w:t xml:space="preserve">бланков ответов </w:t>
      </w:r>
      <w:r>
        <w:rPr>
          <w:b/>
          <w:sz w:val="28"/>
          <w:szCs w:val="28"/>
        </w:rPr>
        <w:t>заданий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олимпиады</w:t>
      </w:r>
    </w:p>
    <w:p w:rsidR="00CE02E6" w:rsidRDefault="00170871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Бланки ответов не должны содержать сведений, которые могут раскрыть 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заданий.</w:t>
      </w:r>
    </w:p>
    <w:p w:rsidR="00CE02E6" w:rsidRDefault="00170871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бланков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ответов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следующее:</w:t>
      </w:r>
    </w:p>
    <w:p w:rsidR="00CE02E6" w:rsidRDefault="00170871" w:rsidP="00932D9A">
      <w:pPr>
        <w:pStyle w:val="17"/>
        <w:numPr>
          <w:ilvl w:val="0"/>
          <w:numId w:val="4"/>
        </w:numPr>
        <w:tabs>
          <w:tab w:val="left" w:pos="128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первый лист бланка ответов – титульный. На титульном листе должна содержаться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следующая информация: указание этапа олимпиады (школьный, муниципальный); текущий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учебный год; поле, отведенное под код/шифр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участника; строки для заполнения 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(Ф.И.О.,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наименование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организации);</w:t>
      </w:r>
    </w:p>
    <w:p w:rsidR="00CE02E6" w:rsidRDefault="00170871" w:rsidP="00932D9A">
      <w:pPr>
        <w:pStyle w:val="17"/>
        <w:numPr>
          <w:ilvl w:val="0"/>
          <w:numId w:val="4"/>
        </w:numPr>
        <w:tabs>
          <w:tab w:val="left" w:pos="128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второй и последующие листы содержат поле, отведенное под код/шифр участника;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 номера задания; поле для выполнения задания участником (разлинованный лист,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таблица,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схема,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рисунок,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т.д.);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максимальный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балл,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участник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за его выполнение; поле для выставления фактически набранных баллов; поле для подписи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жюри.</w:t>
      </w:r>
    </w:p>
    <w:p w:rsidR="00932D9A" w:rsidRDefault="00932D9A" w:rsidP="00932D9A">
      <w:pPr>
        <w:pStyle w:val="17"/>
        <w:numPr>
          <w:ilvl w:val="0"/>
          <w:numId w:val="4"/>
        </w:numPr>
        <w:tabs>
          <w:tab w:val="left" w:pos="1282"/>
        </w:tabs>
        <w:spacing w:line="240" w:lineRule="auto"/>
        <w:ind w:left="0" w:firstLine="709"/>
        <w:contextualSpacing/>
        <w:rPr>
          <w:sz w:val="28"/>
          <w:szCs w:val="28"/>
        </w:rPr>
      </w:pPr>
    </w:p>
    <w:p w:rsidR="00CE02E6" w:rsidRDefault="00170871" w:rsidP="00932D9A">
      <w:pPr>
        <w:pStyle w:val="3"/>
        <w:numPr>
          <w:ilvl w:val="0"/>
          <w:numId w:val="34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bookmarkStart w:id="4" w:name="_bookmark266"/>
      <w:bookmarkEnd w:id="4"/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справочных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вычислительной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</w:p>
    <w:p w:rsidR="00CE02E6" w:rsidRDefault="00170871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олимпиады запрещается использовать при выполнении заданий любые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справочные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материалы, словари,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техническое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оборудование.</w:t>
      </w:r>
    </w:p>
    <w:p w:rsidR="00932D9A" w:rsidRDefault="00932D9A" w:rsidP="00932D9A">
      <w:pPr>
        <w:pStyle w:val="a0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CE02E6" w:rsidRDefault="00932D9A" w:rsidP="00932D9A">
      <w:pPr>
        <w:pStyle w:val="3"/>
        <w:tabs>
          <w:tab w:val="left" w:pos="3333"/>
          <w:tab w:val="left" w:pos="4535"/>
          <w:tab w:val="left" w:pos="6228"/>
          <w:tab w:val="left" w:pos="7544"/>
          <w:tab w:val="left" w:pos="8006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bookmarkStart w:id="5" w:name="_bookmark267"/>
      <w:bookmarkStart w:id="6" w:name="_bookmark268"/>
      <w:bookmarkEnd w:id="5"/>
      <w:bookmarkEnd w:id="6"/>
      <w:r>
        <w:rPr>
          <w:sz w:val="28"/>
          <w:szCs w:val="28"/>
        </w:rPr>
        <w:t>10</w:t>
      </w:r>
      <w:r w:rsidR="00170871">
        <w:rPr>
          <w:sz w:val="28"/>
          <w:szCs w:val="28"/>
        </w:rPr>
        <w:t>. Использование учебной литературы, словарей и интернет-ресурсов</w:t>
      </w:r>
      <w:r w:rsidR="00170871">
        <w:rPr>
          <w:spacing w:val="-57"/>
          <w:sz w:val="28"/>
          <w:szCs w:val="28"/>
        </w:rPr>
        <w:t xml:space="preserve"> </w:t>
      </w:r>
      <w:r w:rsidR="00170871">
        <w:rPr>
          <w:sz w:val="28"/>
          <w:szCs w:val="28"/>
        </w:rPr>
        <w:t>при</w:t>
      </w:r>
      <w:r w:rsidR="00170871">
        <w:rPr>
          <w:spacing w:val="-3"/>
          <w:sz w:val="28"/>
          <w:szCs w:val="28"/>
        </w:rPr>
        <w:t xml:space="preserve"> </w:t>
      </w:r>
      <w:r w:rsidR="00170871">
        <w:rPr>
          <w:sz w:val="28"/>
          <w:szCs w:val="28"/>
        </w:rPr>
        <w:t>подготовке</w:t>
      </w:r>
      <w:r w:rsidR="00170871">
        <w:rPr>
          <w:spacing w:val="1"/>
          <w:sz w:val="28"/>
          <w:szCs w:val="28"/>
        </w:rPr>
        <w:t xml:space="preserve"> </w:t>
      </w:r>
      <w:r w:rsidR="00170871">
        <w:rPr>
          <w:sz w:val="28"/>
          <w:szCs w:val="28"/>
        </w:rPr>
        <w:t>школьников</w:t>
      </w:r>
      <w:r w:rsidR="00170871">
        <w:rPr>
          <w:spacing w:val="-3"/>
          <w:sz w:val="28"/>
          <w:szCs w:val="28"/>
        </w:rPr>
        <w:t xml:space="preserve"> </w:t>
      </w:r>
      <w:r w:rsidR="00170871">
        <w:rPr>
          <w:sz w:val="28"/>
          <w:szCs w:val="28"/>
        </w:rPr>
        <w:t>к</w:t>
      </w:r>
      <w:r w:rsidR="00170871">
        <w:rPr>
          <w:spacing w:val="-1"/>
          <w:sz w:val="28"/>
          <w:szCs w:val="28"/>
        </w:rPr>
        <w:t xml:space="preserve"> </w:t>
      </w:r>
      <w:r w:rsidR="00170871">
        <w:rPr>
          <w:sz w:val="28"/>
          <w:szCs w:val="28"/>
        </w:rPr>
        <w:t>олимпиаде</w:t>
      </w:r>
      <w:r w:rsidR="00170871">
        <w:rPr>
          <w:spacing w:val="-1"/>
          <w:sz w:val="28"/>
          <w:szCs w:val="28"/>
        </w:rPr>
        <w:t xml:space="preserve"> </w:t>
      </w:r>
      <w:r w:rsidR="00170871">
        <w:rPr>
          <w:sz w:val="28"/>
          <w:szCs w:val="28"/>
        </w:rPr>
        <w:t>и</w:t>
      </w:r>
      <w:r w:rsidR="00170871">
        <w:rPr>
          <w:spacing w:val="-2"/>
          <w:sz w:val="28"/>
          <w:szCs w:val="28"/>
        </w:rPr>
        <w:t xml:space="preserve"> </w:t>
      </w:r>
      <w:r w:rsidR="00170871">
        <w:rPr>
          <w:sz w:val="28"/>
          <w:szCs w:val="28"/>
        </w:rPr>
        <w:t>составлению</w:t>
      </w:r>
      <w:r w:rsidR="00170871">
        <w:rPr>
          <w:spacing w:val="-2"/>
          <w:sz w:val="28"/>
          <w:szCs w:val="28"/>
        </w:rPr>
        <w:t xml:space="preserve"> </w:t>
      </w:r>
      <w:r w:rsidR="00170871">
        <w:rPr>
          <w:sz w:val="28"/>
          <w:szCs w:val="28"/>
        </w:rPr>
        <w:t>заданий</w:t>
      </w:r>
      <w:r w:rsidR="00170871">
        <w:rPr>
          <w:spacing w:val="-2"/>
          <w:sz w:val="28"/>
          <w:szCs w:val="28"/>
        </w:rPr>
        <w:t xml:space="preserve"> </w:t>
      </w:r>
      <w:r w:rsidR="00170871">
        <w:rPr>
          <w:sz w:val="28"/>
          <w:szCs w:val="28"/>
        </w:rPr>
        <w:t>олимпиады</w:t>
      </w:r>
    </w:p>
    <w:p w:rsidR="00CE02E6" w:rsidRDefault="00170871" w:rsidP="00932D9A">
      <w:pPr>
        <w:pStyle w:val="a0"/>
        <w:spacing w:line="240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этапу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олимпиады целесообразно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использовать следующие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нижеприведенные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источники:</w:t>
      </w:r>
    </w:p>
    <w:p w:rsidR="00CE02E6" w:rsidRDefault="00170871" w:rsidP="00932D9A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i/>
          <w:sz w:val="28"/>
          <w:szCs w:val="28"/>
        </w:rPr>
        <w:t>Учебно-методические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пособия</w:t>
      </w:r>
    </w:p>
    <w:p w:rsidR="00CE02E6" w:rsidRDefault="00170871" w:rsidP="00932D9A">
      <w:pPr>
        <w:pStyle w:val="17"/>
        <w:numPr>
          <w:ilvl w:val="0"/>
          <w:numId w:val="7"/>
        </w:numPr>
        <w:tabs>
          <w:tab w:val="left" w:pos="134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Русский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Всероссийские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олимпиады.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Просвещение,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2008.</w:t>
      </w:r>
    </w:p>
    <w:p w:rsidR="00CE02E6" w:rsidRDefault="00170871" w:rsidP="00932D9A">
      <w:pPr>
        <w:pStyle w:val="17"/>
        <w:numPr>
          <w:ilvl w:val="0"/>
          <w:numId w:val="7"/>
        </w:numPr>
        <w:tabs>
          <w:tab w:val="left" w:pos="134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Русский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Всероссийские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олимпиады.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Просвещение,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2009.</w:t>
      </w:r>
    </w:p>
    <w:p w:rsidR="00CE02E6" w:rsidRDefault="00170871" w:rsidP="00932D9A">
      <w:pPr>
        <w:pStyle w:val="17"/>
        <w:numPr>
          <w:ilvl w:val="0"/>
          <w:numId w:val="7"/>
        </w:numPr>
        <w:tabs>
          <w:tab w:val="left" w:pos="134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Русский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Всероссийские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олимпиады.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Просвещение,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2011.</w:t>
      </w:r>
    </w:p>
    <w:p w:rsidR="00CE02E6" w:rsidRDefault="00170871" w:rsidP="00932D9A">
      <w:pPr>
        <w:pStyle w:val="17"/>
        <w:numPr>
          <w:ilvl w:val="0"/>
          <w:numId w:val="7"/>
        </w:numPr>
        <w:tabs>
          <w:tab w:val="left" w:pos="134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Русский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Всероссийские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олимпиады.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Просвещение,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2012.</w:t>
      </w:r>
    </w:p>
    <w:p w:rsidR="00CE02E6" w:rsidRDefault="00CE02E6" w:rsidP="00932D9A">
      <w:pPr>
        <w:pStyle w:val="a0"/>
        <w:spacing w:line="240" w:lineRule="auto"/>
        <w:ind w:firstLine="709"/>
        <w:contextualSpacing/>
        <w:rPr>
          <w:sz w:val="28"/>
          <w:szCs w:val="28"/>
        </w:rPr>
      </w:pPr>
    </w:p>
    <w:p w:rsidR="00CE02E6" w:rsidRDefault="00170871" w:rsidP="00932D9A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i/>
          <w:sz w:val="28"/>
          <w:szCs w:val="28"/>
        </w:rPr>
        <w:t>Дополнительная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литература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393"/>
        </w:tabs>
        <w:spacing w:line="240" w:lineRule="auto"/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Арсирий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Занимательная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грамматика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1995.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393"/>
        </w:tabs>
        <w:spacing w:line="240" w:lineRule="auto"/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Ашукин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Н. С.,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Ашукина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Крылатые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слова.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1988.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393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Брагина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Неологизмы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языке. – М.,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1973.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393"/>
        </w:tabs>
        <w:spacing w:line="240" w:lineRule="auto"/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Будагов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История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общества.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1971.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393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Буровик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Родословная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вещей.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1985.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393"/>
        </w:tabs>
        <w:spacing w:line="240" w:lineRule="auto"/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Вартаньян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Э. 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честь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поводу.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1987.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393"/>
        </w:tabs>
        <w:spacing w:line="240" w:lineRule="auto"/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Вартаньян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слов.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1973.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393"/>
        </w:tabs>
        <w:spacing w:line="240" w:lineRule="auto"/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Вартаньян</w:t>
      </w:r>
      <w:proofErr w:type="spellEnd"/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История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географией,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приключения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географических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названий. – М.,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1986.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393"/>
        </w:tabs>
        <w:spacing w:line="240" w:lineRule="auto"/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Вартаньян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Путешествие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слово.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1987.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Ветвицкий</w:t>
      </w:r>
      <w:proofErr w:type="spellEnd"/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Г.,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Иванова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В. Ф.,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Моисеев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Современное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русское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письмо.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Факультативный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курс: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Пособие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Просвещение, 1974.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Виноградов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История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Отв.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ред.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Шведова.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«Толк»,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1994.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Голуб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Розенталь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Занимательная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стилистика.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1988.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Горбачевич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язык: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Прошлое.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Настоящее.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Будущее.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1987.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русских слов: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Словарь-пособие.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1993.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Колесов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История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рассказах.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1982.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Колесов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Культура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речи 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культура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поведения.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1988.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Кронгауз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грани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нервного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срыва. (Любое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издание.)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Кронгауз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 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слово.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только.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2015.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Левонтина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чём речь.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2016.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Левонтина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словарём.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2010.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Леонтьев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А. 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Путешествие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карте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мира.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1990.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Максимов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тайнам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словообразования.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1980.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Моисеев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Звуки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буквы.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Буквы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цифры.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1987.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Моисеев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язык: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Фонетика.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Морфология.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Орфография.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1980.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Немченко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Современный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Словообразование.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1984.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Одинцов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парадоксы.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1988.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Панов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М. В.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всё-таки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хорошая!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Рассказ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русской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орфографии,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достоинствах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недостатках.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М.,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2007.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Суперанская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Суслова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русских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именах.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1991.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Шанский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Н. М.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слов.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1985.</w:t>
      </w:r>
    </w:p>
    <w:p w:rsidR="00CE02E6" w:rsidRDefault="00170871" w:rsidP="00932D9A">
      <w:pPr>
        <w:pStyle w:val="17"/>
        <w:numPr>
          <w:ilvl w:val="0"/>
          <w:numId w:val="6"/>
        </w:numPr>
        <w:tabs>
          <w:tab w:val="left" w:pos="1532"/>
        </w:tabs>
        <w:spacing w:line="240" w:lineRule="auto"/>
        <w:ind w:left="0" w:firstLine="709"/>
        <w:contextualSpacing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Шанский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Занимательный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1996.</w:t>
      </w:r>
    </w:p>
    <w:p w:rsidR="00CE02E6" w:rsidRDefault="00170871" w:rsidP="00932D9A">
      <w:pPr>
        <w:spacing w:line="240" w:lineRule="auto"/>
        <w:ind w:firstLine="709"/>
        <w:contextualSpacing/>
      </w:pPr>
      <w:r>
        <w:rPr>
          <w:i/>
          <w:sz w:val="28"/>
          <w:szCs w:val="28"/>
        </w:rPr>
        <w:t>Интернет-ресурсы</w:t>
      </w:r>
    </w:p>
    <w:p w:rsidR="00CE02E6" w:rsidRDefault="00170871" w:rsidP="00932D9A">
      <w:pPr>
        <w:pStyle w:val="17"/>
        <w:numPr>
          <w:ilvl w:val="0"/>
          <w:numId w:val="5"/>
        </w:numPr>
        <w:tabs>
          <w:tab w:val="left" w:pos="134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(задания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 русскому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языку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прошлых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лет)</w:t>
      </w:r>
    </w:p>
    <w:p w:rsidR="00CE02E6" w:rsidRDefault="00170871" w:rsidP="00932D9A">
      <w:pPr>
        <w:pStyle w:val="17"/>
        <w:numPr>
          <w:ilvl w:val="0"/>
          <w:numId w:val="5"/>
        </w:numPr>
        <w:tabs>
          <w:tab w:val="left" w:pos="1347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А. 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Григорьева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«Матрица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языка»: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возникновения до наших дней в 12 сериях. Все серии на </w:t>
      </w:r>
      <w:proofErr w:type="spellStart"/>
      <w:r>
        <w:rPr>
          <w:sz w:val="28"/>
          <w:szCs w:val="28"/>
        </w:rPr>
        <w:t>ютуб</w:t>
      </w:r>
      <w:proofErr w:type="spellEnd"/>
      <w:hyperlink w:history="1">
        <w:r>
          <w:rPr>
            <w:rStyle w:val="a8"/>
            <w:sz w:val="28"/>
            <w:szCs w:val="28"/>
            <w:u w:color="000000"/>
          </w:rPr>
          <w:t>: "Матрица русского языка" -</w:t>
        </w:r>
      </w:hyperlink>
      <w:r>
        <w:rPr>
          <w:color w:val="0000FF"/>
          <w:spacing w:val="1"/>
          <w:sz w:val="28"/>
          <w:szCs w:val="28"/>
        </w:rPr>
        <w:t xml:space="preserve"> </w:t>
      </w:r>
      <w:hyperlink r:id="rId8" w:history="1">
        <w:r>
          <w:rPr>
            <w:rStyle w:val="a8"/>
            <w:sz w:val="28"/>
            <w:szCs w:val="28"/>
            <w:u w:color="000000"/>
          </w:rPr>
          <w:t>YouTube</w:t>
        </w:r>
      </w:hyperlink>
    </w:p>
    <w:p w:rsidR="00CE02E6" w:rsidRDefault="00170871" w:rsidP="00932D9A">
      <w:pPr>
        <w:pStyle w:val="17"/>
        <w:numPr>
          <w:ilvl w:val="0"/>
          <w:numId w:val="5"/>
        </w:numPr>
        <w:tabs>
          <w:tab w:val="left" w:pos="1347"/>
        </w:tabs>
        <w:spacing w:line="240" w:lineRule="auto"/>
        <w:ind w:left="0" w:firstLine="709"/>
        <w:contextualSpacing/>
      </w:pPr>
      <w:r>
        <w:rPr>
          <w:sz w:val="28"/>
          <w:szCs w:val="28"/>
        </w:rPr>
        <w:t>Словари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языка:</w:t>
      </w:r>
      <w:r>
        <w:rPr>
          <w:color w:val="0000FF"/>
          <w:sz w:val="28"/>
          <w:szCs w:val="28"/>
        </w:rPr>
        <w:t xml:space="preserve"> </w:t>
      </w:r>
      <w:hyperlink r:id="rId9" w:history="1">
        <w:r>
          <w:rPr>
            <w:rStyle w:val="a8"/>
            <w:sz w:val="28"/>
            <w:szCs w:val="28"/>
            <w:u w:color="000000"/>
          </w:rPr>
          <w:t>http://slovari.ru</w:t>
        </w:r>
      </w:hyperlink>
    </w:p>
    <w:p w:rsidR="00170871" w:rsidRDefault="00170871" w:rsidP="00932D9A">
      <w:pPr>
        <w:pStyle w:val="2"/>
        <w:spacing w:line="240" w:lineRule="auto"/>
        <w:ind w:left="0" w:firstLine="709"/>
        <w:contextualSpacing/>
        <w:jc w:val="left"/>
      </w:pPr>
    </w:p>
    <w:sectPr w:rsidR="0017087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0" w:footer="758" w:gutter="0"/>
      <w:cols w:space="72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A2" w:rsidRDefault="007D77A2">
      <w:pPr>
        <w:spacing w:line="240" w:lineRule="auto"/>
      </w:pPr>
      <w:r>
        <w:separator/>
      </w:r>
    </w:p>
  </w:endnote>
  <w:endnote w:type="continuationSeparator" w:id="0">
    <w:p w:rsidR="007D77A2" w:rsidRDefault="007D7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0EA" w:rsidRDefault="00F840E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0EA" w:rsidRDefault="00F840EA">
    <w:pPr>
      <w:pStyle w:val="a0"/>
      <w:spacing w:line="12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0EA" w:rsidRDefault="00F840E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A2" w:rsidRDefault="007D77A2">
      <w:pPr>
        <w:spacing w:line="240" w:lineRule="auto"/>
      </w:pPr>
      <w:r>
        <w:separator/>
      </w:r>
    </w:p>
  </w:footnote>
  <w:footnote w:type="continuationSeparator" w:id="0">
    <w:p w:rsidR="007D77A2" w:rsidRDefault="007D77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0EA" w:rsidRDefault="00F840EA">
    <w:pPr>
      <w:pStyle w:val="a0"/>
      <w:spacing w:line="12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0EA" w:rsidRDefault="00F840E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55" w:hanging="24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8" w:hanging="240"/>
      </w:pPr>
      <w:rPr>
        <w:rFonts w:eastAsia="Times New Roman" w:cs="Times New Roman"/>
        <w:b/>
        <w:bCs/>
        <w:i w:val="0"/>
        <w:iCs w:val="0"/>
        <w:w w:val="100"/>
        <w:sz w:val="28"/>
        <w:szCs w:val="28"/>
        <w:lang w:val="ru-RU" w:eastAsia="ar-SA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398" w:hanging="420"/>
      </w:pPr>
      <w:rPr>
        <w:rFonts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ar-SA" w:bidi="ar-SA"/>
      </w:rPr>
    </w:lvl>
    <w:lvl w:ilvl="3">
      <w:start w:val="1"/>
      <w:numFmt w:val="decimal"/>
      <w:lvlText w:val="%2.%3.%4."/>
      <w:lvlJc w:val="left"/>
      <w:pPr>
        <w:tabs>
          <w:tab w:val="num" w:pos="-538"/>
        </w:tabs>
        <w:ind w:left="1164" w:hanging="596"/>
      </w:pPr>
      <w:rPr>
        <w:rFonts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76" w:hanging="596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64" w:hanging="596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53" w:hanging="596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41" w:hanging="596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29" w:hanging="596"/>
      </w:pPr>
      <w:rPr>
        <w:rFonts w:ascii="Symbol" w:hAnsi="Symbol"/>
        <w:lang w:val="ru-RU" w:eastAsia="ar-SA" w:bidi="ar-SA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7"/>
      <w:numFmt w:val="decimal"/>
      <w:lvlText w:val="%1"/>
      <w:lvlJc w:val="left"/>
      <w:pPr>
        <w:tabs>
          <w:tab w:val="num" w:pos="0"/>
        </w:tabs>
        <w:ind w:left="1286" w:hanging="180"/>
      </w:pPr>
      <w:rPr>
        <w:rFonts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920" w:hanging="180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529" w:hanging="180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39" w:hanging="180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748" w:hanging="180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58" w:hanging="180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968" w:hanging="180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577" w:hanging="180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187" w:hanging="180"/>
      </w:pPr>
      <w:rPr>
        <w:rFonts w:ascii="Symbol" w:hAnsi="Symbol"/>
        <w:lang w:val="ru-RU" w:eastAsia="ar-SA" w:bidi="ar-SA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398" w:hanging="176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00" w:hanging="176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01" w:hanging="176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1" w:hanging="176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02" w:hanging="176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03" w:hanging="176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3" w:hanging="176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04" w:hanging="176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05" w:hanging="176"/>
      </w:pPr>
      <w:rPr>
        <w:rFonts w:ascii="Symbol" w:hAnsi="Symbol"/>
        <w:lang w:val="ru-RU" w:eastAsia="ar-SA" w:bidi="ar-SA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98" w:hanging="240"/>
      </w:pPr>
      <w:rPr>
        <w:rFonts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00" w:hanging="240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01" w:hanging="240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1" w:hanging="240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02" w:hanging="240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03" w:hanging="240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3" w:hanging="240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04" w:hanging="240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05" w:hanging="240"/>
      </w:pPr>
      <w:rPr>
        <w:rFonts w:ascii="Symbol" w:hAnsi="Symbol"/>
        <w:lang w:val="ru-RU" w:eastAsia="ar-SA" w:bidi="ar-SA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392" w:hanging="286"/>
      </w:pPr>
      <w:rPr>
        <w:rFonts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300" w:hanging="286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01" w:hanging="286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01" w:hanging="286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002" w:hanging="286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03" w:hanging="286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03" w:hanging="286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04" w:hanging="286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05" w:hanging="286"/>
      </w:pPr>
      <w:rPr>
        <w:rFonts w:ascii="Symbol" w:hAnsi="Symbol"/>
        <w:lang w:val="ru-RU" w:eastAsia="ar-SA" w:bidi="ar-SA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346" w:hanging="240"/>
      </w:pPr>
      <w:rPr>
        <w:rFonts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246" w:hanging="240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53" w:hanging="240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9" w:hanging="240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66" w:hanging="240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873" w:hanging="240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79" w:hanging="240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86" w:hanging="240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93" w:hanging="240"/>
      </w:pPr>
      <w:rPr>
        <w:rFonts w:ascii="Symbol" w:hAnsi="Symbol"/>
        <w:lang w:val="ru-RU" w:eastAsia="ar-SA" w:bidi="ar-SA"/>
      </w:r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98" w:hanging="24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00" w:hanging="240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01" w:hanging="240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1" w:hanging="240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02" w:hanging="240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03" w:hanging="240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3" w:hanging="240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04" w:hanging="240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05" w:hanging="240"/>
      </w:pPr>
      <w:rPr>
        <w:rFonts w:ascii="Symbol" w:hAnsi="Symbol"/>
        <w:lang w:val="ru-RU" w:eastAsia="ar-SA" w:bidi="ar-SA"/>
      </w:rPr>
    </w:lvl>
  </w:abstractNum>
  <w:abstractNum w:abstractNumId="8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398" w:hanging="260"/>
      </w:pPr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00" w:hanging="260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01" w:hanging="260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1" w:hanging="260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02" w:hanging="260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03" w:hanging="260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3" w:hanging="260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04" w:hanging="260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05" w:hanging="260"/>
      </w:pPr>
      <w:rPr>
        <w:rFonts w:ascii="Symbol" w:hAnsi="Symbol"/>
        <w:lang w:val="ru-RU" w:eastAsia="ar-SA" w:bidi="ar-SA"/>
      </w:rPr>
    </w:lvl>
  </w:abstractNum>
  <w:abstractNum w:abstractNumId="9" w15:restartNumberingAfterBreak="0">
    <w:nsid w:val="0000000A"/>
    <w:multiLevelType w:val="multilevel"/>
    <w:tmpl w:val="0000000A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98" w:hanging="240"/>
      </w:pPr>
      <w:rPr>
        <w:rFonts w:eastAsia="Times New Roman" w:cs="Times New Roman"/>
        <w:b/>
        <w:bCs/>
        <w:i w:val="0"/>
        <w:iCs w:val="0"/>
        <w:w w:val="100"/>
        <w:sz w:val="24"/>
        <w:szCs w:val="24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00" w:hanging="240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01" w:hanging="240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1" w:hanging="240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02" w:hanging="240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03" w:hanging="240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3" w:hanging="240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04" w:hanging="240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05" w:hanging="240"/>
      </w:pPr>
      <w:rPr>
        <w:rFonts w:ascii="Symbol" w:hAnsi="Symbol"/>
        <w:lang w:val="ru-RU" w:eastAsia="ar-SA" w:bidi="ar-SA"/>
      </w:rPr>
    </w:lvl>
  </w:abstractNum>
  <w:abstractNum w:abstractNumId="10" w15:restartNumberingAfterBreak="0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346" w:hanging="24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246" w:hanging="240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53" w:hanging="240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9" w:hanging="240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66" w:hanging="240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873" w:hanging="240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79" w:hanging="240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86" w:hanging="240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93" w:hanging="240"/>
      </w:pPr>
      <w:rPr>
        <w:rFonts w:ascii="Symbol" w:hAnsi="Symbol"/>
        <w:lang w:val="ru-RU" w:eastAsia="ar-SA" w:bidi="ar-SA"/>
      </w:rPr>
    </w:lvl>
  </w:abstractNum>
  <w:abstractNum w:abstractNumId="11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98" w:hanging="24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00" w:hanging="240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01" w:hanging="240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1" w:hanging="240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02" w:hanging="240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03" w:hanging="240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3" w:hanging="240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04" w:hanging="240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05" w:hanging="240"/>
      </w:pPr>
      <w:rPr>
        <w:rFonts w:ascii="Symbol" w:hAnsi="Symbol"/>
        <w:lang w:val="ru-RU" w:eastAsia="ar-SA" w:bidi="ar-SA"/>
      </w:rPr>
    </w:lvl>
  </w:abstractNum>
  <w:abstractNum w:abstractNumId="12" w15:restartNumberingAfterBreak="0">
    <w:nsid w:val="0000000D"/>
    <w:multiLevelType w:val="multilevel"/>
    <w:tmpl w:val="0000000D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366" w:hanging="24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264" w:hanging="240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69" w:hanging="240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73" w:hanging="240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78" w:hanging="240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883" w:hanging="240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87" w:hanging="240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92" w:hanging="240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97" w:hanging="240"/>
      </w:pPr>
      <w:rPr>
        <w:rFonts w:ascii="Symbol" w:hAnsi="Symbol"/>
        <w:lang w:val="ru-RU" w:eastAsia="ar-SA" w:bidi="ar-SA"/>
      </w:rPr>
    </w:lvl>
  </w:abstractNum>
  <w:abstractNum w:abstractNumId="13" w15:restartNumberingAfterBreak="0">
    <w:nsid w:val="0000000E"/>
    <w:multiLevelType w:val="multilevel"/>
    <w:tmpl w:val="0000000E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1366" w:hanging="260"/>
      </w:pPr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264" w:hanging="260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69" w:hanging="260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73" w:hanging="260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78" w:hanging="260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883" w:hanging="260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87" w:hanging="260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92" w:hanging="260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97" w:hanging="260"/>
      </w:pPr>
      <w:rPr>
        <w:rFonts w:ascii="Symbol" w:hAnsi="Symbol"/>
        <w:lang w:val="ru-RU" w:eastAsia="ar-SA" w:bidi="ar-SA"/>
      </w:rPr>
    </w:lvl>
  </w:abstractNum>
  <w:abstractNum w:abstractNumId="14" w15:restartNumberingAfterBreak="0">
    <w:nsid w:val="0000000F"/>
    <w:multiLevelType w:val="multilevel"/>
    <w:tmpl w:val="0000000F"/>
    <w:name w:val="WWNum14"/>
    <w:lvl w:ilvl="0">
      <w:start w:val="1"/>
      <w:numFmt w:val="bullet"/>
      <w:lvlText w:val="–"/>
      <w:lvlJc w:val="left"/>
      <w:pPr>
        <w:tabs>
          <w:tab w:val="num" w:pos="0"/>
        </w:tabs>
        <w:ind w:left="1286" w:hanging="18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92" w:hanging="180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05" w:hanging="180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7" w:hanging="180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30" w:hanging="180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843" w:hanging="180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55" w:hanging="180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68" w:hanging="180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81" w:hanging="180"/>
      </w:pPr>
      <w:rPr>
        <w:rFonts w:ascii="Symbol" w:hAnsi="Symbol"/>
        <w:lang w:val="ru-RU" w:eastAsia="ar-SA" w:bidi="ar-SA"/>
      </w:rPr>
    </w:lvl>
  </w:abstractNum>
  <w:abstractNum w:abstractNumId="15" w15:restartNumberingAfterBreak="0">
    <w:nsid w:val="020E7F7F"/>
    <w:multiLevelType w:val="hybridMultilevel"/>
    <w:tmpl w:val="EA18350A"/>
    <w:lvl w:ilvl="0" w:tplc="293EAB5A">
      <w:start w:val="1"/>
      <w:numFmt w:val="decimal"/>
      <w:lvlText w:val="%1."/>
      <w:lvlJc w:val="left"/>
      <w:pPr>
        <w:ind w:left="14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3AEF9E4">
      <w:numFmt w:val="bullet"/>
      <w:lvlText w:val="•"/>
      <w:lvlJc w:val="left"/>
      <w:pPr>
        <w:ind w:left="1118" w:hanging="181"/>
      </w:pPr>
      <w:rPr>
        <w:rFonts w:hint="default"/>
        <w:lang w:val="ru-RU" w:eastAsia="en-US" w:bidi="ar-SA"/>
      </w:rPr>
    </w:lvl>
    <w:lvl w:ilvl="2" w:tplc="4A122004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3" w:tplc="99747974">
      <w:numFmt w:val="bullet"/>
      <w:lvlText w:val="•"/>
      <w:lvlJc w:val="left"/>
      <w:pPr>
        <w:ind w:left="3075" w:hanging="181"/>
      </w:pPr>
      <w:rPr>
        <w:rFonts w:hint="default"/>
        <w:lang w:val="ru-RU" w:eastAsia="en-US" w:bidi="ar-SA"/>
      </w:rPr>
    </w:lvl>
    <w:lvl w:ilvl="4" w:tplc="DAC2F050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B0EE4C66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6" w:tplc="7C94C994">
      <w:numFmt w:val="bullet"/>
      <w:lvlText w:val="•"/>
      <w:lvlJc w:val="left"/>
      <w:pPr>
        <w:ind w:left="6011" w:hanging="181"/>
      </w:pPr>
      <w:rPr>
        <w:rFonts w:hint="default"/>
        <w:lang w:val="ru-RU" w:eastAsia="en-US" w:bidi="ar-SA"/>
      </w:rPr>
    </w:lvl>
    <w:lvl w:ilvl="7" w:tplc="E0640ADC">
      <w:numFmt w:val="bullet"/>
      <w:lvlText w:val="•"/>
      <w:lvlJc w:val="left"/>
      <w:pPr>
        <w:ind w:left="6990" w:hanging="181"/>
      </w:pPr>
      <w:rPr>
        <w:rFonts w:hint="default"/>
        <w:lang w:val="ru-RU" w:eastAsia="en-US" w:bidi="ar-SA"/>
      </w:rPr>
    </w:lvl>
    <w:lvl w:ilvl="8" w:tplc="0B96B3D8">
      <w:numFmt w:val="bullet"/>
      <w:lvlText w:val="•"/>
      <w:lvlJc w:val="left"/>
      <w:pPr>
        <w:ind w:left="7969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05646AA5"/>
    <w:multiLevelType w:val="multilevel"/>
    <w:tmpl w:val="7DF24C2A"/>
    <w:lvl w:ilvl="0">
      <w:start w:val="1"/>
      <w:numFmt w:val="decimal"/>
      <w:lvlText w:val="%1."/>
      <w:lvlJc w:val="left"/>
      <w:pPr>
        <w:ind w:left="142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0BC36033"/>
    <w:multiLevelType w:val="hybridMultilevel"/>
    <w:tmpl w:val="9FFC15BE"/>
    <w:lvl w:ilvl="0" w:tplc="D65AEACE">
      <w:start w:val="4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 w15:restartNumberingAfterBreak="0">
    <w:nsid w:val="0D2D315A"/>
    <w:multiLevelType w:val="hybridMultilevel"/>
    <w:tmpl w:val="204679CA"/>
    <w:lvl w:ilvl="0" w:tplc="C86AFECC">
      <w:start w:val="1"/>
      <w:numFmt w:val="decimal"/>
      <w:lvlText w:val="%1)"/>
      <w:lvlJc w:val="left"/>
      <w:pPr>
        <w:ind w:left="22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21398">
      <w:numFmt w:val="bullet"/>
      <w:lvlText w:val="•"/>
      <w:lvlJc w:val="left"/>
      <w:pPr>
        <w:ind w:left="1206" w:hanging="260"/>
      </w:pPr>
      <w:rPr>
        <w:rFonts w:hint="default"/>
        <w:lang w:val="ru-RU" w:eastAsia="en-US" w:bidi="ar-SA"/>
      </w:rPr>
    </w:lvl>
    <w:lvl w:ilvl="2" w:tplc="03A664EC">
      <w:numFmt w:val="bullet"/>
      <w:lvlText w:val="•"/>
      <w:lvlJc w:val="left"/>
      <w:pPr>
        <w:ind w:left="2193" w:hanging="260"/>
      </w:pPr>
      <w:rPr>
        <w:rFonts w:hint="default"/>
        <w:lang w:val="ru-RU" w:eastAsia="en-US" w:bidi="ar-SA"/>
      </w:rPr>
    </w:lvl>
    <w:lvl w:ilvl="3" w:tplc="0E064BAE">
      <w:numFmt w:val="bullet"/>
      <w:lvlText w:val="•"/>
      <w:lvlJc w:val="left"/>
      <w:pPr>
        <w:ind w:left="3179" w:hanging="260"/>
      </w:pPr>
      <w:rPr>
        <w:rFonts w:hint="default"/>
        <w:lang w:val="ru-RU" w:eastAsia="en-US" w:bidi="ar-SA"/>
      </w:rPr>
    </w:lvl>
    <w:lvl w:ilvl="4" w:tplc="B5AAD146">
      <w:numFmt w:val="bullet"/>
      <w:lvlText w:val="•"/>
      <w:lvlJc w:val="left"/>
      <w:pPr>
        <w:ind w:left="4166" w:hanging="260"/>
      </w:pPr>
      <w:rPr>
        <w:rFonts w:hint="default"/>
        <w:lang w:val="ru-RU" w:eastAsia="en-US" w:bidi="ar-SA"/>
      </w:rPr>
    </w:lvl>
    <w:lvl w:ilvl="5" w:tplc="F064F6B8">
      <w:numFmt w:val="bullet"/>
      <w:lvlText w:val="•"/>
      <w:lvlJc w:val="left"/>
      <w:pPr>
        <w:ind w:left="5153" w:hanging="260"/>
      </w:pPr>
      <w:rPr>
        <w:rFonts w:hint="default"/>
        <w:lang w:val="ru-RU" w:eastAsia="en-US" w:bidi="ar-SA"/>
      </w:rPr>
    </w:lvl>
    <w:lvl w:ilvl="6" w:tplc="B8EA98DC">
      <w:numFmt w:val="bullet"/>
      <w:lvlText w:val="•"/>
      <w:lvlJc w:val="left"/>
      <w:pPr>
        <w:ind w:left="6139" w:hanging="260"/>
      </w:pPr>
      <w:rPr>
        <w:rFonts w:hint="default"/>
        <w:lang w:val="ru-RU" w:eastAsia="en-US" w:bidi="ar-SA"/>
      </w:rPr>
    </w:lvl>
    <w:lvl w:ilvl="7" w:tplc="A95CBF96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8" w:tplc="53B48DAA">
      <w:numFmt w:val="bullet"/>
      <w:lvlText w:val="•"/>
      <w:lvlJc w:val="left"/>
      <w:pPr>
        <w:ind w:left="8113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0EE87A69"/>
    <w:multiLevelType w:val="hybridMultilevel"/>
    <w:tmpl w:val="C1A4254E"/>
    <w:lvl w:ilvl="0" w:tplc="636EE3B6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7EB89A">
      <w:numFmt w:val="bullet"/>
      <w:lvlText w:val="•"/>
      <w:lvlJc w:val="left"/>
      <w:pPr>
        <w:ind w:left="2070" w:hanging="260"/>
      </w:pPr>
      <w:rPr>
        <w:rFonts w:hint="default"/>
        <w:lang w:val="ru-RU" w:eastAsia="en-US" w:bidi="ar-SA"/>
      </w:rPr>
    </w:lvl>
    <w:lvl w:ilvl="2" w:tplc="5EB841A8">
      <w:numFmt w:val="bullet"/>
      <w:lvlText w:val="•"/>
      <w:lvlJc w:val="left"/>
      <w:pPr>
        <w:ind w:left="2961" w:hanging="260"/>
      </w:pPr>
      <w:rPr>
        <w:rFonts w:hint="default"/>
        <w:lang w:val="ru-RU" w:eastAsia="en-US" w:bidi="ar-SA"/>
      </w:rPr>
    </w:lvl>
    <w:lvl w:ilvl="3" w:tplc="3D52C594">
      <w:numFmt w:val="bullet"/>
      <w:lvlText w:val="•"/>
      <w:lvlJc w:val="left"/>
      <w:pPr>
        <w:ind w:left="3851" w:hanging="260"/>
      </w:pPr>
      <w:rPr>
        <w:rFonts w:hint="default"/>
        <w:lang w:val="ru-RU" w:eastAsia="en-US" w:bidi="ar-SA"/>
      </w:rPr>
    </w:lvl>
    <w:lvl w:ilvl="4" w:tplc="35DC85BA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C0949E72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22C424E8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7" w:tplc="350A3ECC">
      <w:numFmt w:val="bullet"/>
      <w:lvlText w:val="•"/>
      <w:lvlJc w:val="left"/>
      <w:pPr>
        <w:ind w:left="7414" w:hanging="260"/>
      </w:pPr>
      <w:rPr>
        <w:rFonts w:hint="default"/>
        <w:lang w:val="ru-RU" w:eastAsia="en-US" w:bidi="ar-SA"/>
      </w:rPr>
    </w:lvl>
    <w:lvl w:ilvl="8" w:tplc="7F740226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131A7D51"/>
    <w:multiLevelType w:val="hybridMultilevel"/>
    <w:tmpl w:val="CB10DA56"/>
    <w:lvl w:ilvl="0" w:tplc="BB5410C6">
      <w:start w:val="7"/>
      <w:numFmt w:val="decimal"/>
      <w:lvlText w:val="%1"/>
      <w:lvlJc w:val="left"/>
      <w:pPr>
        <w:ind w:left="1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8661E2">
      <w:numFmt w:val="bullet"/>
      <w:lvlText w:val="•"/>
      <w:lvlJc w:val="left"/>
      <w:pPr>
        <w:ind w:left="2016" w:hanging="180"/>
      </w:pPr>
      <w:rPr>
        <w:rFonts w:hint="default"/>
        <w:lang w:val="ru-RU" w:eastAsia="en-US" w:bidi="ar-SA"/>
      </w:rPr>
    </w:lvl>
    <w:lvl w:ilvl="2" w:tplc="992008C2">
      <w:numFmt w:val="bullet"/>
      <w:lvlText w:val="•"/>
      <w:lvlJc w:val="left"/>
      <w:pPr>
        <w:ind w:left="2913" w:hanging="180"/>
      </w:pPr>
      <w:rPr>
        <w:rFonts w:hint="default"/>
        <w:lang w:val="ru-RU" w:eastAsia="en-US" w:bidi="ar-SA"/>
      </w:rPr>
    </w:lvl>
    <w:lvl w:ilvl="3" w:tplc="466C15FC">
      <w:numFmt w:val="bullet"/>
      <w:lvlText w:val="•"/>
      <w:lvlJc w:val="left"/>
      <w:pPr>
        <w:ind w:left="3809" w:hanging="180"/>
      </w:pPr>
      <w:rPr>
        <w:rFonts w:hint="default"/>
        <w:lang w:val="ru-RU" w:eastAsia="en-US" w:bidi="ar-SA"/>
      </w:rPr>
    </w:lvl>
    <w:lvl w:ilvl="4" w:tplc="D2B27A52">
      <w:numFmt w:val="bullet"/>
      <w:lvlText w:val="•"/>
      <w:lvlJc w:val="left"/>
      <w:pPr>
        <w:ind w:left="4706" w:hanging="180"/>
      </w:pPr>
      <w:rPr>
        <w:rFonts w:hint="default"/>
        <w:lang w:val="ru-RU" w:eastAsia="en-US" w:bidi="ar-SA"/>
      </w:rPr>
    </w:lvl>
    <w:lvl w:ilvl="5" w:tplc="1166B41C">
      <w:numFmt w:val="bullet"/>
      <w:lvlText w:val="•"/>
      <w:lvlJc w:val="left"/>
      <w:pPr>
        <w:ind w:left="5603" w:hanging="180"/>
      </w:pPr>
      <w:rPr>
        <w:rFonts w:hint="default"/>
        <w:lang w:val="ru-RU" w:eastAsia="en-US" w:bidi="ar-SA"/>
      </w:rPr>
    </w:lvl>
    <w:lvl w:ilvl="6" w:tplc="0B0655D0">
      <w:numFmt w:val="bullet"/>
      <w:lvlText w:val="•"/>
      <w:lvlJc w:val="left"/>
      <w:pPr>
        <w:ind w:left="6499" w:hanging="180"/>
      </w:pPr>
      <w:rPr>
        <w:rFonts w:hint="default"/>
        <w:lang w:val="ru-RU" w:eastAsia="en-US" w:bidi="ar-SA"/>
      </w:rPr>
    </w:lvl>
    <w:lvl w:ilvl="7" w:tplc="84009284">
      <w:numFmt w:val="bullet"/>
      <w:lvlText w:val="•"/>
      <w:lvlJc w:val="left"/>
      <w:pPr>
        <w:ind w:left="7396" w:hanging="180"/>
      </w:pPr>
      <w:rPr>
        <w:rFonts w:hint="default"/>
        <w:lang w:val="ru-RU" w:eastAsia="en-US" w:bidi="ar-SA"/>
      </w:rPr>
    </w:lvl>
    <w:lvl w:ilvl="8" w:tplc="691CBD62">
      <w:numFmt w:val="bullet"/>
      <w:lvlText w:val="•"/>
      <w:lvlJc w:val="left"/>
      <w:pPr>
        <w:ind w:left="8293" w:hanging="180"/>
      </w:pPr>
      <w:rPr>
        <w:rFonts w:hint="default"/>
        <w:lang w:val="ru-RU" w:eastAsia="en-US" w:bidi="ar-SA"/>
      </w:rPr>
    </w:lvl>
  </w:abstractNum>
  <w:abstractNum w:abstractNumId="21" w15:restartNumberingAfterBreak="0">
    <w:nsid w:val="1A0C6969"/>
    <w:multiLevelType w:val="hybridMultilevel"/>
    <w:tmpl w:val="16168E58"/>
    <w:lvl w:ilvl="0" w:tplc="359AB03A">
      <w:start w:val="58"/>
      <w:numFmt w:val="decimal"/>
      <w:lvlText w:val="(%1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0A3485B"/>
    <w:multiLevelType w:val="hybridMultilevel"/>
    <w:tmpl w:val="DF5C800A"/>
    <w:lvl w:ilvl="0" w:tplc="19EA7174">
      <w:start w:val="8"/>
      <w:numFmt w:val="decimal"/>
      <w:lvlText w:val="%1."/>
      <w:lvlJc w:val="left"/>
      <w:pPr>
        <w:ind w:left="7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3" w15:restartNumberingAfterBreak="0">
    <w:nsid w:val="21FF5B39"/>
    <w:multiLevelType w:val="hybridMultilevel"/>
    <w:tmpl w:val="C270E3B0"/>
    <w:lvl w:ilvl="0" w:tplc="5DECBCAE">
      <w:numFmt w:val="bullet"/>
      <w:lvlText w:val=""/>
      <w:lvlJc w:val="left"/>
      <w:pPr>
        <w:ind w:left="14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DE7BD2">
      <w:start w:val="1"/>
      <w:numFmt w:val="decimal"/>
      <w:lvlText w:val="%2."/>
      <w:lvlJc w:val="left"/>
      <w:pPr>
        <w:ind w:left="14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4923C56">
      <w:numFmt w:val="bullet"/>
      <w:lvlText w:val="•"/>
      <w:lvlJc w:val="left"/>
      <w:pPr>
        <w:ind w:left="2097" w:hanging="274"/>
      </w:pPr>
      <w:rPr>
        <w:rFonts w:hint="default"/>
        <w:lang w:val="ru-RU" w:eastAsia="en-US" w:bidi="ar-SA"/>
      </w:rPr>
    </w:lvl>
    <w:lvl w:ilvl="3" w:tplc="2FDEC3BA">
      <w:numFmt w:val="bullet"/>
      <w:lvlText w:val="•"/>
      <w:lvlJc w:val="left"/>
      <w:pPr>
        <w:ind w:left="3075" w:hanging="274"/>
      </w:pPr>
      <w:rPr>
        <w:rFonts w:hint="default"/>
        <w:lang w:val="ru-RU" w:eastAsia="en-US" w:bidi="ar-SA"/>
      </w:rPr>
    </w:lvl>
    <w:lvl w:ilvl="4" w:tplc="434E5B26">
      <w:numFmt w:val="bullet"/>
      <w:lvlText w:val="•"/>
      <w:lvlJc w:val="left"/>
      <w:pPr>
        <w:ind w:left="4054" w:hanging="274"/>
      </w:pPr>
      <w:rPr>
        <w:rFonts w:hint="default"/>
        <w:lang w:val="ru-RU" w:eastAsia="en-US" w:bidi="ar-SA"/>
      </w:rPr>
    </w:lvl>
    <w:lvl w:ilvl="5" w:tplc="4DC62D62">
      <w:numFmt w:val="bullet"/>
      <w:lvlText w:val="•"/>
      <w:lvlJc w:val="left"/>
      <w:pPr>
        <w:ind w:left="5033" w:hanging="274"/>
      </w:pPr>
      <w:rPr>
        <w:rFonts w:hint="default"/>
        <w:lang w:val="ru-RU" w:eastAsia="en-US" w:bidi="ar-SA"/>
      </w:rPr>
    </w:lvl>
    <w:lvl w:ilvl="6" w:tplc="8526A71A">
      <w:numFmt w:val="bullet"/>
      <w:lvlText w:val="•"/>
      <w:lvlJc w:val="left"/>
      <w:pPr>
        <w:ind w:left="6011" w:hanging="274"/>
      </w:pPr>
      <w:rPr>
        <w:rFonts w:hint="default"/>
        <w:lang w:val="ru-RU" w:eastAsia="en-US" w:bidi="ar-SA"/>
      </w:rPr>
    </w:lvl>
    <w:lvl w:ilvl="7" w:tplc="19B800B0">
      <w:numFmt w:val="bullet"/>
      <w:lvlText w:val="•"/>
      <w:lvlJc w:val="left"/>
      <w:pPr>
        <w:ind w:left="6990" w:hanging="274"/>
      </w:pPr>
      <w:rPr>
        <w:rFonts w:hint="default"/>
        <w:lang w:val="ru-RU" w:eastAsia="en-US" w:bidi="ar-SA"/>
      </w:rPr>
    </w:lvl>
    <w:lvl w:ilvl="8" w:tplc="D9F05F0E">
      <w:numFmt w:val="bullet"/>
      <w:lvlText w:val="•"/>
      <w:lvlJc w:val="left"/>
      <w:pPr>
        <w:ind w:left="7969" w:hanging="274"/>
      </w:pPr>
      <w:rPr>
        <w:rFonts w:hint="default"/>
        <w:lang w:val="ru-RU" w:eastAsia="en-US" w:bidi="ar-SA"/>
      </w:rPr>
    </w:lvl>
  </w:abstractNum>
  <w:abstractNum w:abstractNumId="24" w15:restartNumberingAfterBreak="0">
    <w:nsid w:val="2393004D"/>
    <w:multiLevelType w:val="hybridMultilevel"/>
    <w:tmpl w:val="931E77B8"/>
    <w:lvl w:ilvl="0" w:tplc="5F440AC6">
      <w:start w:val="1"/>
      <w:numFmt w:val="decimal"/>
      <w:lvlText w:val="%1)"/>
      <w:lvlJc w:val="left"/>
      <w:pPr>
        <w:ind w:left="22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E0236C">
      <w:numFmt w:val="bullet"/>
      <w:lvlText w:val="•"/>
      <w:lvlJc w:val="left"/>
      <w:pPr>
        <w:ind w:left="1206" w:hanging="260"/>
      </w:pPr>
      <w:rPr>
        <w:rFonts w:hint="default"/>
        <w:lang w:val="ru-RU" w:eastAsia="en-US" w:bidi="ar-SA"/>
      </w:rPr>
    </w:lvl>
    <w:lvl w:ilvl="2" w:tplc="44F49248">
      <w:numFmt w:val="bullet"/>
      <w:lvlText w:val="•"/>
      <w:lvlJc w:val="left"/>
      <w:pPr>
        <w:ind w:left="2193" w:hanging="260"/>
      </w:pPr>
      <w:rPr>
        <w:rFonts w:hint="default"/>
        <w:lang w:val="ru-RU" w:eastAsia="en-US" w:bidi="ar-SA"/>
      </w:rPr>
    </w:lvl>
    <w:lvl w:ilvl="3" w:tplc="4474A2E8">
      <w:numFmt w:val="bullet"/>
      <w:lvlText w:val="•"/>
      <w:lvlJc w:val="left"/>
      <w:pPr>
        <w:ind w:left="3179" w:hanging="260"/>
      </w:pPr>
      <w:rPr>
        <w:rFonts w:hint="default"/>
        <w:lang w:val="ru-RU" w:eastAsia="en-US" w:bidi="ar-SA"/>
      </w:rPr>
    </w:lvl>
    <w:lvl w:ilvl="4" w:tplc="4F106C9A">
      <w:numFmt w:val="bullet"/>
      <w:lvlText w:val="•"/>
      <w:lvlJc w:val="left"/>
      <w:pPr>
        <w:ind w:left="4166" w:hanging="260"/>
      </w:pPr>
      <w:rPr>
        <w:rFonts w:hint="default"/>
        <w:lang w:val="ru-RU" w:eastAsia="en-US" w:bidi="ar-SA"/>
      </w:rPr>
    </w:lvl>
    <w:lvl w:ilvl="5" w:tplc="E72057E2">
      <w:numFmt w:val="bullet"/>
      <w:lvlText w:val="•"/>
      <w:lvlJc w:val="left"/>
      <w:pPr>
        <w:ind w:left="5153" w:hanging="260"/>
      </w:pPr>
      <w:rPr>
        <w:rFonts w:hint="default"/>
        <w:lang w:val="ru-RU" w:eastAsia="en-US" w:bidi="ar-SA"/>
      </w:rPr>
    </w:lvl>
    <w:lvl w:ilvl="6" w:tplc="CAC6C998">
      <w:numFmt w:val="bullet"/>
      <w:lvlText w:val="•"/>
      <w:lvlJc w:val="left"/>
      <w:pPr>
        <w:ind w:left="6139" w:hanging="260"/>
      </w:pPr>
      <w:rPr>
        <w:rFonts w:hint="default"/>
        <w:lang w:val="ru-RU" w:eastAsia="en-US" w:bidi="ar-SA"/>
      </w:rPr>
    </w:lvl>
    <w:lvl w:ilvl="7" w:tplc="7AD2464A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8" w:tplc="0AAA88BA">
      <w:numFmt w:val="bullet"/>
      <w:lvlText w:val="•"/>
      <w:lvlJc w:val="left"/>
      <w:pPr>
        <w:ind w:left="8113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2C2E10A9"/>
    <w:multiLevelType w:val="hybridMultilevel"/>
    <w:tmpl w:val="D1CC13D0"/>
    <w:lvl w:ilvl="0" w:tplc="D4C4F746">
      <w:start w:val="6"/>
      <w:numFmt w:val="decimal"/>
      <w:lvlText w:val="%1."/>
      <w:lvlJc w:val="left"/>
      <w:pPr>
        <w:ind w:left="14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8" w:hanging="360"/>
      </w:pPr>
    </w:lvl>
    <w:lvl w:ilvl="2" w:tplc="0419001B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26" w15:restartNumberingAfterBreak="0">
    <w:nsid w:val="2F620BFC"/>
    <w:multiLevelType w:val="multilevel"/>
    <w:tmpl w:val="F52051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7" w15:restartNumberingAfterBreak="0">
    <w:nsid w:val="3A965692"/>
    <w:multiLevelType w:val="hybridMultilevel"/>
    <w:tmpl w:val="CDC0EED8"/>
    <w:lvl w:ilvl="0" w:tplc="672EDB2A">
      <w:numFmt w:val="bullet"/>
      <w:lvlText w:val=""/>
      <w:lvlJc w:val="left"/>
      <w:pPr>
        <w:ind w:left="14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72A068">
      <w:numFmt w:val="bullet"/>
      <w:lvlText w:val="•"/>
      <w:lvlJc w:val="left"/>
      <w:pPr>
        <w:ind w:left="1118" w:hanging="281"/>
      </w:pPr>
      <w:rPr>
        <w:rFonts w:hint="default"/>
        <w:lang w:val="ru-RU" w:eastAsia="en-US" w:bidi="ar-SA"/>
      </w:rPr>
    </w:lvl>
    <w:lvl w:ilvl="2" w:tplc="49581C76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611E30B6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  <w:lvl w:ilvl="4" w:tplc="199254AA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54580854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BDB6A222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7" w:tplc="917E1642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2398C0A2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58DC4677"/>
    <w:multiLevelType w:val="hybridMultilevel"/>
    <w:tmpl w:val="F538091E"/>
    <w:lvl w:ilvl="0" w:tplc="3B6AA3F0">
      <w:numFmt w:val="bullet"/>
      <w:lvlText w:val="-"/>
      <w:lvlJc w:val="left"/>
      <w:pPr>
        <w:ind w:left="14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CE8BD4">
      <w:numFmt w:val="bullet"/>
      <w:lvlText w:val="•"/>
      <w:lvlJc w:val="left"/>
      <w:pPr>
        <w:ind w:left="1118" w:hanging="173"/>
      </w:pPr>
      <w:rPr>
        <w:rFonts w:hint="default"/>
        <w:lang w:val="ru-RU" w:eastAsia="en-US" w:bidi="ar-SA"/>
      </w:rPr>
    </w:lvl>
    <w:lvl w:ilvl="2" w:tplc="D9869ADE">
      <w:numFmt w:val="bullet"/>
      <w:lvlText w:val="•"/>
      <w:lvlJc w:val="left"/>
      <w:pPr>
        <w:ind w:left="2097" w:hanging="173"/>
      </w:pPr>
      <w:rPr>
        <w:rFonts w:hint="default"/>
        <w:lang w:val="ru-RU" w:eastAsia="en-US" w:bidi="ar-SA"/>
      </w:rPr>
    </w:lvl>
    <w:lvl w:ilvl="3" w:tplc="A574BB90">
      <w:numFmt w:val="bullet"/>
      <w:lvlText w:val="•"/>
      <w:lvlJc w:val="left"/>
      <w:pPr>
        <w:ind w:left="3075" w:hanging="173"/>
      </w:pPr>
      <w:rPr>
        <w:rFonts w:hint="default"/>
        <w:lang w:val="ru-RU" w:eastAsia="en-US" w:bidi="ar-SA"/>
      </w:rPr>
    </w:lvl>
    <w:lvl w:ilvl="4" w:tplc="3C5AB128">
      <w:numFmt w:val="bullet"/>
      <w:lvlText w:val="•"/>
      <w:lvlJc w:val="left"/>
      <w:pPr>
        <w:ind w:left="4054" w:hanging="173"/>
      </w:pPr>
      <w:rPr>
        <w:rFonts w:hint="default"/>
        <w:lang w:val="ru-RU" w:eastAsia="en-US" w:bidi="ar-SA"/>
      </w:rPr>
    </w:lvl>
    <w:lvl w:ilvl="5" w:tplc="D2102BEE">
      <w:numFmt w:val="bullet"/>
      <w:lvlText w:val="•"/>
      <w:lvlJc w:val="left"/>
      <w:pPr>
        <w:ind w:left="5033" w:hanging="173"/>
      </w:pPr>
      <w:rPr>
        <w:rFonts w:hint="default"/>
        <w:lang w:val="ru-RU" w:eastAsia="en-US" w:bidi="ar-SA"/>
      </w:rPr>
    </w:lvl>
    <w:lvl w:ilvl="6" w:tplc="C5D4EEDA">
      <w:numFmt w:val="bullet"/>
      <w:lvlText w:val="•"/>
      <w:lvlJc w:val="left"/>
      <w:pPr>
        <w:ind w:left="6011" w:hanging="173"/>
      </w:pPr>
      <w:rPr>
        <w:rFonts w:hint="default"/>
        <w:lang w:val="ru-RU" w:eastAsia="en-US" w:bidi="ar-SA"/>
      </w:rPr>
    </w:lvl>
    <w:lvl w:ilvl="7" w:tplc="CD6C3A86">
      <w:numFmt w:val="bullet"/>
      <w:lvlText w:val="•"/>
      <w:lvlJc w:val="left"/>
      <w:pPr>
        <w:ind w:left="6990" w:hanging="173"/>
      </w:pPr>
      <w:rPr>
        <w:rFonts w:hint="default"/>
        <w:lang w:val="ru-RU" w:eastAsia="en-US" w:bidi="ar-SA"/>
      </w:rPr>
    </w:lvl>
    <w:lvl w:ilvl="8" w:tplc="A8BCC358">
      <w:numFmt w:val="bullet"/>
      <w:lvlText w:val="•"/>
      <w:lvlJc w:val="left"/>
      <w:pPr>
        <w:ind w:left="7969" w:hanging="173"/>
      </w:pPr>
      <w:rPr>
        <w:rFonts w:hint="default"/>
        <w:lang w:val="ru-RU" w:eastAsia="en-US" w:bidi="ar-SA"/>
      </w:rPr>
    </w:lvl>
  </w:abstractNum>
  <w:abstractNum w:abstractNumId="29" w15:restartNumberingAfterBreak="0">
    <w:nsid w:val="6AD77EE4"/>
    <w:multiLevelType w:val="hybridMultilevel"/>
    <w:tmpl w:val="B62685A2"/>
    <w:lvl w:ilvl="0" w:tplc="113C91BE">
      <w:start w:val="4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0" w15:restartNumberingAfterBreak="0">
    <w:nsid w:val="6C9D7F6F"/>
    <w:multiLevelType w:val="hybridMultilevel"/>
    <w:tmpl w:val="565CA144"/>
    <w:lvl w:ilvl="0" w:tplc="5B680BFE">
      <w:start w:val="1"/>
      <w:numFmt w:val="decimal"/>
      <w:lvlText w:val="%1."/>
      <w:lvlJc w:val="left"/>
      <w:pPr>
        <w:ind w:left="14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D21AAC">
      <w:numFmt w:val="bullet"/>
      <w:lvlText w:val="•"/>
      <w:lvlJc w:val="left"/>
      <w:pPr>
        <w:ind w:left="1118" w:hanging="317"/>
      </w:pPr>
      <w:rPr>
        <w:rFonts w:hint="default"/>
        <w:lang w:val="ru-RU" w:eastAsia="en-US" w:bidi="ar-SA"/>
      </w:rPr>
    </w:lvl>
    <w:lvl w:ilvl="2" w:tplc="C11254F0">
      <w:numFmt w:val="bullet"/>
      <w:lvlText w:val="•"/>
      <w:lvlJc w:val="left"/>
      <w:pPr>
        <w:ind w:left="2097" w:hanging="317"/>
      </w:pPr>
      <w:rPr>
        <w:rFonts w:hint="default"/>
        <w:lang w:val="ru-RU" w:eastAsia="en-US" w:bidi="ar-SA"/>
      </w:rPr>
    </w:lvl>
    <w:lvl w:ilvl="3" w:tplc="CFA0A2BC">
      <w:numFmt w:val="bullet"/>
      <w:lvlText w:val="•"/>
      <w:lvlJc w:val="left"/>
      <w:pPr>
        <w:ind w:left="3075" w:hanging="317"/>
      </w:pPr>
      <w:rPr>
        <w:rFonts w:hint="default"/>
        <w:lang w:val="ru-RU" w:eastAsia="en-US" w:bidi="ar-SA"/>
      </w:rPr>
    </w:lvl>
    <w:lvl w:ilvl="4" w:tplc="B0F4F9DC">
      <w:numFmt w:val="bullet"/>
      <w:lvlText w:val="•"/>
      <w:lvlJc w:val="left"/>
      <w:pPr>
        <w:ind w:left="4054" w:hanging="317"/>
      </w:pPr>
      <w:rPr>
        <w:rFonts w:hint="default"/>
        <w:lang w:val="ru-RU" w:eastAsia="en-US" w:bidi="ar-SA"/>
      </w:rPr>
    </w:lvl>
    <w:lvl w:ilvl="5" w:tplc="F7B23200">
      <w:numFmt w:val="bullet"/>
      <w:lvlText w:val="•"/>
      <w:lvlJc w:val="left"/>
      <w:pPr>
        <w:ind w:left="5033" w:hanging="317"/>
      </w:pPr>
      <w:rPr>
        <w:rFonts w:hint="default"/>
        <w:lang w:val="ru-RU" w:eastAsia="en-US" w:bidi="ar-SA"/>
      </w:rPr>
    </w:lvl>
    <w:lvl w:ilvl="6" w:tplc="9EB2A282">
      <w:numFmt w:val="bullet"/>
      <w:lvlText w:val="•"/>
      <w:lvlJc w:val="left"/>
      <w:pPr>
        <w:ind w:left="6011" w:hanging="317"/>
      </w:pPr>
      <w:rPr>
        <w:rFonts w:hint="default"/>
        <w:lang w:val="ru-RU" w:eastAsia="en-US" w:bidi="ar-SA"/>
      </w:rPr>
    </w:lvl>
    <w:lvl w:ilvl="7" w:tplc="F8383B00">
      <w:numFmt w:val="bullet"/>
      <w:lvlText w:val="•"/>
      <w:lvlJc w:val="left"/>
      <w:pPr>
        <w:ind w:left="6990" w:hanging="317"/>
      </w:pPr>
      <w:rPr>
        <w:rFonts w:hint="default"/>
        <w:lang w:val="ru-RU" w:eastAsia="en-US" w:bidi="ar-SA"/>
      </w:rPr>
    </w:lvl>
    <w:lvl w:ilvl="8" w:tplc="E7B47F8E">
      <w:numFmt w:val="bullet"/>
      <w:lvlText w:val="•"/>
      <w:lvlJc w:val="left"/>
      <w:pPr>
        <w:ind w:left="7969" w:hanging="317"/>
      </w:pPr>
      <w:rPr>
        <w:rFonts w:hint="default"/>
        <w:lang w:val="ru-RU" w:eastAsia="en-US" w:bidi="ar-SA"/>
      </w:rPr>
    </w:lvl>
  </w:abstractNum>
  <w:abstractNum w:abstractNumId="31" w15:restartNumberingAfterBreak="0">
    <w:nsid w:val="6E82413F"/>
    <w:multiLevelType w:val="hybridMultilevel"/>
    <w:tmpl w:val="B526F648"/>
    <w:lvl w:ilvl="0" w:tplc="DCD0A49A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A3040">
      <w:numFmt w:val="bullet"/>
      <w:lvlText w:val="•"/>
      <w:lvlJc w:val="left"/>
      <w:pPr>
        <w:ind w:left="2070" w:hanging="260"/>
      </w:pPr>
      <w:rPr>
        <w:rFonts w:hint="default"/>
        <w:lang w:val="ru-RU" w:eastAsia="en-US" w:bidi="ar-SA"/>
      </w:rPr>
    </w:lvl>
    <w:lvl w:ilvl="2" w:tplc="6B5AF5DA">
      <w:numFmt w:val="bullet"/>
      <w:lvlText w:val="•"/>
      <w:lvlJc w:val="left"/>
      <w:pPr>
        <w:ind w:left="2961" w:hanging="260"/>
      </w:pPr>
      <w:rPr>
        <w:rFonts w:hint="default"/>
        <w:lang w:val="ru-RU" w:eastAsia="en-US" w:bidi="ar-SA"/>
      </w:rPr>
    </w:lvl>
    <w:lvl w:ilvl="3" w:tplc="3E7A4508">
      <w:numFmt w:val="bullet"/>
      <w:lvlText w:val="•"/>
      <w:lvlJc w:val="left"/>
      <w:pPr>
        <w:ind w:left="3851" w:hanging="260"/>
      </w:pPr>
      <w:rPr>
        <w:rFonts w:hint="default"/>
        <w:lang w:val="ru-RU" w:eastAsia="en-US" w:bidi="ar-SA"/>
      </w:rPr>
    </w:lvl>
    <w:lvl w:ilvl="4" w:tplc="9800A45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42A843E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D126346E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7" w:tplc="B2F034C4">
      <w:numFmt w:val="bullet"/>
      <w:lvlText w:val="•"/>
      <w:lvlJc w:val="left"/>
      <w:pPr>
        <w:ind w:left="7414" w:hanging="260"/>
      </w:pPr>
      <w:rPr>
        <w:rFonts w:hint="default"/>
        <w:lang w:val="ru-RU" w:eastAsia="en-US" w:bidi="ar-SA"/>
      </w:rPr>
    </w:lvl>
    <w:lvl w:ilvl="8" w:tplc="BAFE4008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75405A74"/>
    <w:multiLevelType w:val="hybridMultilevel"/>
    <w:tmpl w:val="C78606AC"/>
    <w:lvl w:ilvl="0" w:tplc="5ACA5576">
      <w:start w:val="1"/>
      <w:numFmt w:val="decimal"/>
      <w:lvlText w:val="%1."/>
      <w:lvlJc w:val="left"/>
      <w:pPr>
        <w:ind w:left="14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183E496C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4C664C66">
      <w:numFmt w:val="bullet"/>
      <w:lvlText w:val="•"/>
      <w:lvlJc w:val="left"/>
      <w:pPr>
        <w:ind w:left="2097" w:hanging="286"/>
      </w:pPr>
      <w:rPr>
        <w:rFonts w:hint="default"/>
        <w:lang w:val="ru-RU" w:eastAsia="en-US" w:bidi="ar-SA"/>
      </w:rPr>
    </w:lvl>
    <w:lvl w:ilvl="3" w:tplc="6C9E55BA">
      <w:numFmt w:val="bullet"/>
      <w:lvlText w:val="•"/>
      <w:lvlJc w:val="left"/>
      <w:pPr>
        <w:ind w:left="3075" w:hanging="286"/>
      </w:pPr>
      <w:rPr>
        <w:rFonts w:hint="default"/>
        <w:lang w:val="ru-RU" w:eastAsia="en-US" w:bidi="ar-SA"/>
      </w:rPr>
    </w:lvl>
    <w:lvl w:ilvl="4" w:tplc="186AEB18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895C023E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4CDABDB8">
      <w:numFmt w:val="bullet"/>
      <w:lvlText w:val="•"/>
      <w:lvlJc w:val="left"/>
      <w:pPr>
        <w:ind w:left="6011" w:hanging="286"/>
      </w:pPr>
      <w:rPr>
        <w:rFonts w:hint="default"/>
        <w:lang w:val="ru-RU" w:eastAsia="en-US" w:bidi="ar-SA"/>
      </w:rPr>
    </w:lvl>
    <w:lvl w:ilvl="7" w:tplc="C1D8025A">
      <w:numFmt w:val="bullet"/>
      <w:lvlText w:val="•"/>
      <w:lvlJc w:val="left"/>
      <w:pPr>
        <w:ind w:left="6990" w:hanging="286"/>
      </w:pPr>
      <w:rPr>
        <w:rFonts w:hint="default"/>
        <w:lang w:val="ru-RU" w:eastAsia="en-US" w:bidi="ar-SA"/>
      </w:rPr>
    </w:lvl>
    <w:lvl w:ilvl="8" w:tplc="A4B64508">
      <w:numFmt w:val="bullet"/>
      <w:lvlText w:val="•"/>
      <w:lvlJc w:val="left"/>
      <w:pPr>
        <w:ind w:left="7969" w:hanging="286"/>
      </w:pPr>
      <w:rPr>
        <w:rFonts w:hint="default"/>
        <w:lang w:val="ru-RU" w:eastAsia="en-US" w:bidi="ar-SA"/>
      </w:rPr>
    </w:lvl>
  </w:abstractNum>
  <w:abstractNum w:abstractNumId="33" w15:restartNumberingAfterBreak="0">
    <w:nsid w:val="7BBB0EE4"/>
    <w:multiLevelType w:val="hybridMultilevel"/>
    <w:tmpl w:val="0464DCF0"/>
    <w:lvl w:ilvl="0" w:tplc="A718EF14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EADBF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2" w:tplc="E5C0AFFA">
      <w:numFmt w:val="bullet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3" w:tplc="B44C41F8">
      <w:numFmt w:val="bullet"/>
      <w:lvlText w:val="•"/>
      <w:lvlJc w:val="left"/>
      <w:pPr>
        <w:ind w:left="3851" w:hanging="240"/>
      </w:pPr>
      <w:rPr>
        <w:rFonts w:hint="default"/>
        <w:lang w:val="ru-RU" w:eastAsia="en-US" w:bidi="ar-SA"/>
      </w:rPr>
    </w:lvl>
    <w:lvl w:ilvl="4" w:tplc="55807DA0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CD3289CE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36C80520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7" w:tplc="EED62184">
      <w:numFmt w:val="bullet"/>
      <w:lvlText w:val="•"/>
      <w:lvlJc w:val="left"/>
      <w:pPr>
        <w:ind w:left="7414" w:hanging="240"/>
      </w:pPr>
      <w:rPr>
        <w:rFonts w:hint="default"/>
        <w:lang w:val="ru-RU" w:eastAsia="en-US" w:bidi="ar-SA"/>
      </w:rPr>
    </w:lvl>
    <w:lvl w:ilvl="8" w:tplc="33CA19C4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9"/>
  </w:num>
  <w:num w:numId="17">
    <w:abstractNumId w:val="27"/>
  </w:num>
  <w:num w:numId="18">
    <w:abstractNumId w:val="16"/>
  </w:num>
  <w:num w:numId="19">
    <w:abstractNumId w:val="30"/>
  </w:num>
  <w:num w:numId="20">
    <w:abstractNumId w:val="28"/>
  </w:num>
  <w:num w:numId="21">
    <w:abstractNumId w:val="15"/>
  </w:num>
  <w:num w:numId="22">
    <w:abstractNumId w:val="32"/>
  </w:num>
  <w:num w:numId="23">
    <w:abstractNumId w:val="23"/>
  </w:num>
  <w:num w:numId="24">
    <w:abstractNumId w:val="18"/>
  </w:num>
  <w:num w:numId="25">
    <w:abstractNumId w:val="31"/>
  </w:num>
  <w:num w:numId="26">
    <w:abstractNumId w:val="33"/>
  </w:num>
  <w:num w:numId="27">
    <w:abstractNumId w:val="24"/>
  </w:num>
  <w:num w:numId="28">
    <w:abstractNumId w:val="20"/>
  </w:num>
  <w:num w:numId="29">
    <w:abstractNumId w:val="26"/>
  </w:num>
  <w:num w:numId="30">
    <w:abstractNumId w:val="29"/>
  </w:num>
  <w:num w:numId="31">
    <w:abstractNumId w:val="25"/>
  </w:num>
  <w:num w:numId="32">
    <w:abstractNumId w:val="17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39"/>
    <w:rsid w:val="00040242"/>
    <w:rsid w:val="00093CBA"/>
    <w:rsid w:val="000B7F53"/>
    <w:rsid w:val="0014436F"/>
    <w:rsid w:val="00170871"/>
    <w:rsid w:val="001726E4"/>
    <w:rsid w:val="001977C2"/>
    <w:rsid w:val="001C74D8"/>
    <w:rsid w:val="001D2A74"/>
    <w:rsid w:val="001E08BD"/>
    <w:rsid w:val="0027309C"/>
    <w:rsid w:val="00275784"/>
    <w:rsid w:val="002808C6"/>
    <w:rsid w:val="002B7E01"/>
    <w:rsid w:val="002E2F9A"/>
    <w:rsid w:val="003B4650"/>
    <w:rsid w:val="003D6E68"/>
    <w:rsid w:val="00445EEA"/>
    <w:rsid w:val="0058148D"/>
    <w:rsid w:val="00630332"/>
    <w:rsid w:val="006919DD"/>
    <w:rsid w:val="006E6054"/>
    <w:rsid w:val="00713124"/>
    <w:rsid w:val="00731EC3"/>
    <w:rsid w:val="007D00A3"/>
    <w:rsid w:val="007D77A2"/>
    <w:rsid w:val="00850CC6"/>
    <w:rsid w:val="00853360"/>
    <w:rsid w:val="00870240"/>
    <w:rsid w:val="008B2ED8"/>
    <w:rsid w:val="008E3ED6"/>
    <w:rsid w:val="009314EB"/>
    <w:rsid w:val="00932D9A"/>
    <w:rsid w:val="00971388"/>
    <w:rsid w:val="0097351E"/>
    <w:rsid w:val="00975AC9"/>
    <w:rsid w:val="009A1086"/>
    <w:rsid w:val="009D48D8"/>
    <w:rsid w:val="00A02032"/>
    <w:rsid w:val="00A92607"/>
    <w:rsid w:val="00AE1955"/>
    <w:rsid w:val="00B52AA9"/>
    <w:rsid w:val="00B634FA"/>
    <w:rsid w:val="00B82CDA"/>
    <w:rsid w:val="00BD2873"/>
    <w:rsid w:val="00BF27C8"/>
    <w:rsid w:val="00C03739"/>
    <w:rsid w:val="00C17480"/>
    <w:rsid w:val="00C27DA4"/>
    <w:rsid w:val="00C64518"/>
    <w:rsid w:val="00C869CC"/>
    <w:rsid w:val="00CC11C1"/>
    <w:rsid w:val="00CD293C"/>
    <w:rsid w:val="00CE02E6"/>
    <w:rsid w:val="00D161D9"/>
    <w:rsid w:val="00D42EC3"/>
    <w:rsid w:val="00D51A55"/>
    <w:rsid w:val="00DF27FD"/>
    <w:rsid w:val="00E24B7C"/>
    <w:rsid w:val="00E31734"/>
    <w:rsid w:val="00E57768"/>
    <w:rsid w:val="00E6795F"/>
    <w:rsid w:val="00F679A2"/>
    <w:rsid w:val="00F840EA"/>
    <w:rsid w:val="00F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5E86B6"/>
  <w15:chartTrackingRefBased/>
  <w15:docId w15:val="{BCC0F028-5810-4FE2-A008-D248C2DD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91"/>
      <w:ind w:left="758" w:right="562" w:firstLine="0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ind w:left="1106" w:firstLine="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ind w:left="398" w:firstLine="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ind w:left="1106" w:firstLine="0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1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Основной текст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character" w:customStyle="1" w:styleId="12">
    <w:name w:val="Основной текст Знак1"/>
    <w:rPr>
      <w:rFonts w:ascii="Times New Roman" w:hAnsi="Times New Roman"/>
      <w:sz w:val="23"/>
      <w:u w:val="none"/>
    </w:rPr>
  </w:style>
  <w:style w:type="character" w:customStyle="1" w:styleId="a6">
    <w:name w:val="Верхний колонтитул Знак"/>
    <w:basedOn w:val="10"/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10"/>
    <w:rPr>
      <w:rFonts w:ascii="Times New Roman" w:eastAsia="Times New Roman" w:hAnsi="Times New Roman" w:cs="Times New Roman"/>
    </w:rPr>
  </w:style>
  <w:style w:type="character" w:styleId="a8">
    <w:name w:val="Hyperlink"/>
    <w:basedOn w:val="10"/>
    <w:rPr>
      <w:color w:val="0000FF"/>
      <w:u w:val="single"/>
    </w:rPr>
  </w:style>
  <w:style w:type="character" w:customStyle="1" w:styleId="13">
    <w:name w:val="Неразрешенное упоминание1"/>
    <w:basedOn w:val="10"/>
    <w:rPr>
      <w:color w:val="605E5C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w w:val="100"/>
      <w:sz w:val="24"/>
      <w:szCs w:val="24"/>
      <w:lang w:val="ru-RU" w:eastAsia="ar-SA" w:bidi="ar-SA"/>
    </w:rPr>
  </w:style>
  <w:style w:type="character" w:customStyle="1" w:styleId="ListLabel2">
    <w:name w:val="ListLabel 2"/>
    <w:rPr>
      <w:rFonts w:eastAsia="Times New Roman" w:cs="Times New Roman"/>
      <w:b/>
      <w:bCs/>
      <w:i w:val="0"/>
      <w:iCs w:val="0"/>
      <w:w w:val="100"/>
      <w:sz w:val="28"/>
      <w:szCs w:val="28"/>
      <w:lang w:val="ru-RU" w:eastAsia="ar-SA" w:bidi="ar-SA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w w:val="100"/>
      <w:sz w:val="28"/>
      <w:szCs w:val="28"/>
      <w:lang w:val="ru-RU" w:eastAsia="ar-SA" w:bidi="ar-SA"/>
    </w:rPr>
  </w:style>
  <w:style w:type="character" w:customStyle="1" w:styleId="ListLabel4">
    <w:name w:val="ListLabel 4"/>
    <w:rPr>
      <w:lang w:val="ru-RU" w:eastAsia="ar-SA" w:bidi="ar-SA"/>
    </w:rPr>
  </w:style>
  <w:style w:type="character" w:customStyle="1" w:styleId="ListLabel5">
    <w:name w:val="ListLabel 5"/>
    <w:rPr>
      <w:rFonts w:eastAsia="Symbol" w:cs="Symbol"/>
      <w:b w:val="0"/>
      <w:bCs w:val="0"/>
      <w:i w:val="0"/>
      <w:iCs w:val="0"/>
      <w:w w:val="100"/>
      <w:sz w:val="24"/>
      <w:szCs w:val="24"/>
      <w:lang w:val="ru-RU" w:eastAsia="ar-SA" w:bidi="ar-SA"/>
    </w:rPr>
  </w:style>
  <w:style w:type="character" w:customStyle="1" w:styleId="ListLabel6">
    <w:name w:val="ListLabel 6"/>
    <w:rPr>
      <w:rFonts w:eastAsia="Times New Roman" w:cs="Times New Roman"/>
      <w:b w:val="0"/>
      <w:bCs w:val="0"/>
      <w:i w:val="0"/>
      <w:iCs w:val="0"/>
      <w:w w:val="99"/>
      <w:sz w:val="24"/>
      <w:szCs w:val="24"/>
      <w:lang w:val="ru-RU" w:eastAsia="ar-SA" w:bidi="ar-SA"/>
    </w:rPr>
  </w:style>
  <w:style w:type="character" w:customStyle="1" w:styleId="ListLabel7">
    <w:name w:val="ListLabel 7"/>
    <w:rPr>
      <w:rFonts w:eastAsia="Times New Roman" w:cs="Times New Roman"/>
      <w:b/>
      <w:bCs/>
      <w:i w:val="0"/>
      <w:iCs w:val="0"/>
      <w:w w:val="100"/>
      <w:sz w:val="24"/>
      <w:szCs w:val="24"/>
      <w:lang w:val="ru-RU" w:eastAsia="ar-SA" w:bidi="ar-SA"/>
    </w:rPr>
  </w:style>
  <w:style w:type="character" w:customStyle="1" w:styleId="ListLabel8">
    <w:name w:val="ListLabel 8"/>
    <w:rPr>
      <w:rFonts w:eastAsia="Times New Roman" w:cs="Times New Roman"/>
      <w:b w:val="0"/>
      <w:bCs w:val="0"/>
      <w:i w:val="0"/>
      <w:iCs w:val="0"/>
      <w:w w:val="99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rPr>
      <w:sz w:val="24"/>
      <w:szCs w:val="24"/>
    </w:rPr>
  </w:style>
  <w:style w:type="paragraph" w:styleId="a9">
    <w:name w:val="List"/>
    <w:basedOn w:val="a0"/>
    <w:rPr>
      <w:rFonts w:cs="Lucida Sans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styleId="16">
    <w:name w:val="toc 1"/>
    <w:basedOn w:val="a"/>
    <w:pPr>
      <w:tabs>
        <w:tab w:val="right" w:leader="dot" w:pos="9638"/>
      </w:tabs>
      <w:spacing w:before="90"/>
      <w:ind w:left="115"/>
    </w:pPr>
    <w:rPr>
      <w:b/>
      <w:bCs/>
      <w:sz w:val="24"/>
      <w:szCs w:val="24"/>
    </w:rPr>
  </w:style>
  <w:style w:type="paragraph" w:styleId="21">
    <w:name w:val="toc 2"/>
    <w:basedOn w:val="a"/>
    <w:pPr>
      <w:tabs>
        <w:tab w:val="right" w:leader="dot" w:pos="9355"/>
      </w:tabs>
      <w:spacing w:before="41"/>
      <w:ind w:left="938" w:hanging="541"/>
    </w:pPr>
    <w:rPr>
      <w:sz w:val="24"/>
      <w:szCs w:val="24"/>
    </w:rPr>
  </w:style>
  <w:style w:type="paragraph" w:customStyle="1" w:styleId="17">
    <w:name w:val="Абзац списка1"/>
    <w:basedOn w:val="a"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B82CD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rsid w:val="00971388"/>
    <w:pPr>
      <w:suppressAutoHyphens w:val="0"/>
      <w:autoSpaceDE w:val="0"/>
      <w:autoSpaceDN w:val="0"/>
      <w:spacing w:line="240" w:lineRule="auto"/>
      <w:ind w:left="142" w:firstLine="707"/>
      <w:jc w:val="both"/>
    </w:pPr>
    <w:rPr>
      <w:lang w:eastAsia="en-US"/>
    </w:rPr>
  </w:style>
  <w:style w:type="character" w:customStyle="1" w:styleId="fontstyle01">
    <w:name w:val="fontstyle01"/>
    <w:basedOn w:val="a1"/>
    <w:rsid w:val="001C74D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1C74D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1C74D8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nFTpDVb-YE&amp;list=PLPc8WynSPitwImBGLrOkPEO0eY3E-VZo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lovari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D80C-6C30-46FA-AC56-AAABE93E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тоипкро</dc:creator>
  <cp:keywords/>
  <cp:lastModifiedBy>user</cp:lastModifiedBy>
  <cp:revision>4</cp:revision>
  <cp:lastPrinted>1899-12-31T21:00:00Z</cp:lastPrinted>
  <dcterms:created xsi:type="dcterms:W3CDTF">2024-10-01T06:53:00Z</dcterms:created>
  <dcterms:modified xsi:type="dcterms:W3CDTF">2024-10-01T09:13:00Z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